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145BF" w14:textId="77777777" w:rsidR="00C23F4A" w:rsidRPr="003D4E75" w:rsidRDefault="00C23F4A" w:rsidP="00C23F4A">
      <w:pPr>
        <w:jc w:val="center"/>
        <w:rPr>
          <w:rFonts w:ascii="Arial" w:hAnsi="Arial" w:cs="Arial"/>
          <w:b/>
          <w:sz w:val="28"/>
          <w:szCs w:val="28"/>
        </w:rPr>
      </w:pPr>
      <w:r w:rsidRPr="003D4E75">
        <w:rPr>
          <w:rFonts w:ascii="Arial" w:hAnsi="Arial" w:cs="Arial"/>
          <w:b/>
          <w:sz w:val="28"/>
          <w:szCs w:val="28"/>
        </w:rPr>
        <w:t>STATUTO</w:t>
      </w:r>
    </w:p>
    <w:p w14:paraId="23CDA1D5" w14:textId="77777777" w:rsidR="00C23F4A" w:rsidRPr="003D4E75" w:rsidRDefault="00C23F4A" w:rsidP="00C23F4A">
      <w:pPr>
        <w:jc w:val="center"/>
        <w:rPr>
          <w:rFonts w:ascii="Arial" w:hAnsi="Arial" w:cs="Arial"/>
          <w:b/>
          <w:sz w:val="28"/>
          <w:szCs w:val="28"/>
        </w:rPr>
      </w:pPr>
      <w:proofErr w:type="gramStart"/>
      <w:r w:rsidRPr="004E7BC5">
        <w:rPr>
          <w:rFonts w:ascii="Arial" w:hAnsi="Arial" w:cs="Arial"/>
          <w:b/>
          <w:sz w:val="28"/>
          <w:szCs w:val="28"/>
        </w:rPr>
        <w:t>dell’ Associazione</w:t>
      </w:r>
      <w:proofErr w:type="gramEnd"/>
      <w:r w:rsidRPr="004E7BC5">
        <w:rPr>
          <w:rFonts w:ascii="Arial" w:hAnsi="Arial" w:cs="Arial"/>
          <w:b/>
          <w:sz w:val="28"/>
          <w:szCs w:val="28"/>
        </w:rPr>
        <w:t xml:space="preserve"> ____________ ODV</w:t>
      </w:r>
      <w:r w:rsidRPr="003D4E75">
        <w:rPr>
          <w:rFonts w:ascii="Arial" w:hAnsi="Arial" w:cs="Arial"/>
          <w:b/>
          <w:sz w:val="28"/>
          <w:szCs w:val="28"/>
        </w:rPr>
        <w:t xml:space="preserve"> </w:t>
      </w:r>
      <w:r>
        <w:rPr>
          <w:rFonts w:ascii="Arial" w:hAnsi="Arial" w:cs="Arial"/>
          <w:b/>
          <w:sz w:val="28"/>
          <w:szCs w:val="28"/>
        </w:rPr>
        <w:t xml:space="preserve">- </w:t>
      </w:r>
      <w:r w:rsidRPr="003D4E75">
        <w:rPr>
          <w:rFonts w:ascii="Arial" w:hAnsi="Arial" w:cs="Arial"/>
          <w:b/>
          <w:sz w:val="28"/>
          <w:szCs w:val="28"/>
        </w:rPr>
        <w:t>Organizzazione di Volontariato</w:t>
      </w:r>
    </w:p>
    <w:p w14:paraId="22C61C02" w14:textId="77777777" w:rsidR="00C23F4A" w:rsidRDefault="00C23F4A" w:rsidP="00C23F4A">
      <w:pPr>
        <w:jc w:val="center"/>
        <w:rPr>
          <w:rFonts w:ascii="Arial" w:hAnsi="Arial" w:cs="Arial"/>
          <w:b/>
          <w:sz w:val="28"/>
          <w:szCs w:val="28"/>
        </w:rPr>
      </w:pPr>
    </w:p>
    <w:p w14:paraId="252D31F9" w14:textId="77777777" w:rsidR="00C23F4A" w:rsidRDefault="00C23F4A" w:rsidP="00C23F4A">
      <w:pPr>
        <w:jc w:val="center"/>
        <w:rPr>
          <w:rFonts w:ascii="Arial" w:hAnsi="Arial" w:cs="Arial"/>
          <w:b/>
          <w:sz w:val="28"/>
          <w:szCs w:val="28"/>
        </w:rPr>
      </w:pPr>
      <w:r w:rsidRPr="003D4E75">
        <w:rPr>
          <w:rFonts w:ascii="Arial" w:hAnsi="Arial" w:cs="Arial"/>
          <w:b/>
          <w:sz w:val="28"/>
          <w:szCs w:val="28"/>
        </w:rPr>
        <w:t>ART. 1</w:t>
      </w:r>
    </w:p>
    <w:p w14:paraId="51E2EE9B" w14:textId="77777777" w:rsidR="00C23F4A" w:rsidRPr="00BE67E0" w:rsidRDefault="00C23F4A" w:rsidP="00C23F4A">
      <w:pPr>
        <w:spacing w:after="120" w:line="240" w:lineRule="auto"/>
        <w:jc w:val="center"/>
        <w:rPr>
          <w:rFonts w:ascii="Arial" w:hAnsi="Arial" w:cs="Arial"/>
          <w:b/>
          <w:sz w:val="28"/>
          <w:szCs w:val="28"/>
        </w:rPr>
      </w:pPr>
      <w:r w:rsidRPr="00BE67E0">
        <w:rPr>
          <w:rFonts w:ascii="Arial" w:hAnsi="Arial" w:cs="Arial"/>
          <w:b/>
          <w:sz w:val="28"/>
          <w:szCs w:val="28"/>
        </w:rPr>
        <w:t>Denominazione e qualificazione</w:t>
      </w:r>
    </w:p>
    <w:p w14:paraId="09E87F49" w14:textId="77777777" w:rsidR="00C23F4A" w:rsidRDefault="00C23F4A" w:rsidP="00C23F4A">
      <w:pPr>
        <w:jc w:val="both"/>
        <w:rPr>
          <w:rFonts w:ascii="Arial" w:hAnsi="Arial" w:cs="Arial"/>
          <w:sz w:val="28"/>
          <w:szCs w:val="28"/>
        </w:rPr>
      </w:pPr>
      <w:r>
        <w:rPr>
          <w:rFonts w:ascii="Arial" w:hAnsi="Arial" w:cs="Arial"/>
          <w:sz w:val="28"/>
          <w:szCs w:val="28"/>
        </w:rPr>
        <w:t xml:space="preserve">È costituita l’organizzazione di </w:t>
      </w:r>
      <w:proofErr w:type="gramStart"/>
      <w:r>
        <w:rPr>
          <w:rFonts w:ascii="Arial" w:hAnsi="Arial" w:cs="Arial"/>
          <w:sz w:val="28"/>
          <w:szCs w:val="28"/>
        </w:rPr>
        <w:t>volontariato</w:t>
      </w:r>
      <w:r w:rsidRPr="00565AC0">
        <w:rPr>
          <w:rFonts w:ascii="Arial" w:hAnsi="Arial" w:cs="Arial"/>
          <w:sz w:val="28"/>
          <w:szCs w:val="28"/>
        </w:rPr>
        <w:t xml:space="preserve">  “</w:t>
      </w:r>
      <w:proofErr w:type="gramEnd"/>
      <w:r>
        <w:rPr>
          <w:rFonts w:ascii="Arial" w:hAnsi="Arial" w:cs="Arial"/>
          <w:sz w:val="28"/>
          <w:szCs w:val="28"/>
        </w:rPr>
        <w:t>__________________</w:t>
      </w:r>
      <w:r w:rsidRPr="00565AC0">
        <w:rPr>
          <w:rFonts w:ascii="Arial" w:hAnsi="Arial" w:cs="Arial"/>
          <w:sz w:val="28"/>
          <w:szCs w:val="28"/>
        </w:rPr>
        <w:t xml:space="preserve"> ODV” ai sensi de</w:t>
      </w:r>
      <w:r>
        <w:rPr>
          <w:rFonts w:ascii="Arial" w:hAnsi="Arial" w:cs="Arial"/>
          <w:sz w:val="28"/>
          <w:szCs w:val="28"/>
        </w:rPr>
        <w:t>gli artt. 32,33,34 e 35 del</w:t>
      </w:r>
      <w:r w:rsidRPr="00565AC0">
        <w:rPr>
          <w:rFonts w:ascii="Arial" w:hAnsi="Arial" w:cs="Arial"/>
          <w:sz w:val="28"/>
          <w:szCs w:val="28"/>
        </w:rPr>
        <w:t xml:space="preserve"> Decreto Legislativo 3 luglio 2017, n. 117</w:t>
      </w:r>
      <w:r>
        <w:rPr>
          <w:rFonts w:ascii="Arial" w:hAnsi="Arial" w:cs="Arial"/>
          <w:sz w:val="28"/>
          <w:szCs w:val="28"/>
        </w:rPr>
        <w:t>.</w:t>
      </w:r>
    </w:p>
    <w:p w14:paraId="3767D83B" w14:textId="77777777" w:rsidR="00C23F4A" w:rsidRPr="00BE67E0" w:rsidRDefault="00C23F4A" w:rsidP="00C23F4A">
      <w:pPr>
        <w:widowControl w:val="0"/>
        <w:jc w:val="both"/>
        <w:rPr>
          <w:rFonts w:ascii="Arial" w:hAnsi="Arial" w:cs="Arial"/>
          <w:sz w:val="28"/>
          <w:szCs w:val="28"/>
        </w:rPr>
      </w:pPr>
      <w:r w:rsidRPr="00BE67E0">
        <w:rPr>
          <w:rFonts w:ascii="Arial" w:hAnsi="Arial" w:cs="Arial"/>
          <w:sz w:val="28"/>
          <w:szCs w:val="28"/>
        </w:rPr>
        <w:t xml:space="preserve">L’associazione </w:t>
      </w:r>
      <w:r>
        <w:rPr>
          <w:rFonts w:ascii="Arial" w:hAnsi="Arial" w:cs="Arial"/>
          <w:sz w:val="28"/>
          <w:szCs w:val="28"/>
        </w:rPr>
        <w:t>a decorrere</w:t>
      </w:r>
      <w:r w:rsidRPr="00BE67E0">
        <w:rPr>
          <w:rFonts w:ascii="Arial" w:hAnsi="Arial" w:cs="Arial"/>
          <w:sz w:val="28"/>
          <w:szCs w:val="28"/>
        </w:rPr>
        <w:t xml:space="preserve"> d</w:t>
      </w:r>
      <w:r>
        <w:rPr>
          <w:rFonts w:ascii="Arial" w:hAnsi="Arial" w:cs="Arial"/>
          <w:sz w:val="28"/>
          <w:szCs w:val="28"/>
        </w:rPr>
        <w:t>a</w:t>
      </w:r>
      <w:r w:rsidRPr="00BE67E0">
        <w:rPr>
          <w:rFonts w:ascii="Arial" w:hAnsi="Arial" w:cs="Arial"/>
          <w:sz w:val="28"/>
          <w:szCs w:val="28"/>
        </w:rPr>
        <w:t xml:space="preserve">ll’iscrizione al Registro Unico Nazionale del Terzo Settore </w:t>
      </w:r>
      <w:r>
        <w:rPr>
          <w:rFonts w:ascii="Arial" w:hAnsi="Arial" w:cs="Arial"/>
          <w:sz w:val="28"/>
          <w:szCs w:val="28"/>
        </w:rPr>
        <w:t>utilizza</w:t>
      </w:r>
      <w:r w:rsidRPr="00BE67E0">
        <w:rPr>
          <w:rFonts w:ascii="Arial" w:hAnsi="Arial" w:cs="Arial"/>
          <w:sz w:val="28"/>
          <w:szCs w:val="28"/>
        </w:rPr>
        <w:t xml:space="preserve"> nella propria denominazione l’acronimo ETS (Ente del Terzo Settore)</w:t>
      </w:r>
      <w:r>
        <w:rPr>
          <w:rFonts w:ascii="Arial" w:hAnsi="Arial" w:cs="Arial"/>
          <w:sz w:val="28"/>
          <w:szCs w:val="28"/>
        </w:rPr>
        <w:t>, senza necessità di procedere modifiche statutarie</w:t>
      </w:r>
      <w:r w:rsidRPr="00BE67E0">
        <w:rPr>
          <w:rFonts w:ascii="Arial" w:hAnsi="Arial" w:cs="Arial"/>
          <w:sz w:val="28"/>
          <w:szCs w:val="28"/>
        </w:rPr>
        <w:t>.</w:t>
      </w:r>
    </w:p>
    <w:p w14:paraId="3BE198D7" w14:textId="77777777" w:rsidR="00C23F4A" w:rsidRDefault="00C23F4A" w:rsidP="00C23F4A">
      <w:pPr>
        <w:jc w:val="center"/>
        <w:rPr>
          <w:rFonts w:ascii="Arial" w:hAnsi="Arial" w:cs="Arial"/>
          <w:b/>
          <w:sz w:val="28"/>
          <w:szCs w:val="28"/>
        </w:rPr>
      </w:pPr>
    </w:p>
    <w:p w14:paraId="4743844F" w14:textId="74D8CA9B" w:rsidR="00C23F4A" w:rsidRDefault="00C23F4A" w:rsidP="00C23F4A">
      <w:pPr>
        <w:jc w:val="center"/>
        <w:rPr>
          <w:rFonts w:ascii="Arial" w:hAnsi="Arial" w:cs="Arial"/>
          <w:b/>
          <w:sz w:val="28"/>
          <w:szCs w:val="28"/>
        </w:rPr>
      </w:pPr>
      <w:r w:rsidRPr="003D4E75">
        <w:rPr>
          <w:rFonts w:ascii="Arial" w:hAnsi="Arial" w:cs="Arial"/>
          <w:b/>
          <w:sz w:val="28"/>
          <w:szCs w:val="28"/>
        </w:rPr>
        <w:t>ART. 2</w:t>
      </w:r>
    </w:p>
    <w:p w14:paraId="0437A8F7" w14:textId="77777777" w:rsidR="00C23F4A" w:rsidRPr="00BE67E0" w:rsidRDefault="00C23F4A" w:rsidP="00C23F4A">
      <w:pPr>
        <w:spacing w:after="120" w:line="240" w:lineRule="auto"/>
        <w:jc w:val="center"/>
        <w:rPr>
          <w:rFonts w:ascii="Arial" w:hAnsi="Arial" w:cs="Arial"/>
          <w:b/>
          <w:sz w:val="28"/>
          <w:szCs w:val="28"/>
        </w:rPr>
      </w:pPr>
      <w:r w:rsidRPr="00BE67E0">
        <w:rPr>
          <w:rFonts w:ascii="Arial" w:hAnsi="Arial" w:cs="Arial"/>
          <w:b/>
          <w:sz w:val="28"/>
          <w:szCs w:val="28"/>
        </w:rPr>
        <w:t>Sede legale e</w:t>
      </w:r>
      <w:r>
        <w:rPr>
          <w:rFonts w:ascii="Arial" w:hAnsi="Arial" w:cs="Arial"/>
          <w:b/>
          <w:sz w:val="28"/>
          <w:szCs w:val="28"/>
        </w:rPr>
        <w:t xml:space="preserve"> sedi </w:t>
      </w:r>
      <w:r w:rsidRPr="00BE67E0">
        <w:rPr>
          <w:rFonts w:ascii="Arial" w:hAnsi="Arial" w:cs="Arial"/>
          <w:b/>
          <w:sz w:val="28"/>
          <w:szCs w:val="28"/>
        </w:rPr>
        <w:t>operative</w:t>
      </w:r>
    </w:p>
    <w:p w14:paraId="6659AC2C" w14:textId="77777777" w:rsidR="00C23F4A" w:rsidRDefault="00C23F4A" w:rsidP="00C23F4A">
      <w:pPr>
        <w:jc w:val="both"/>
        <w:rPr>
          <w:rFonts w:ascii="Arial" w:hAnsi="Arial" w:cs="Arial"/>
          <w:sz w:val="28"/>
          <w:szCs w:val="28"/>
        </w:rPr>
      </w:pPr>
      <w:r w:rsidRPr="003D4E75">
        <w:rPr>
          <w:rFonts w:ascii="Arial" w:hAnsi="Arial" w:cs="Arial"/>
          <w:sz w:val="28"/>
          <w:szCs w:val="28"/>
        </w:rPr>
        <w:t xml:space="preserve">L’organizzazione potrà trasferire la sede sociale e/o istituire sedi secondarie e similari in tutto il territorio nazionale su decisione del </w:t>
      </w:r>
      <w:r w:rsidRPr="004E7BC5">
        <w:rPr>
          <w:rFonts w:ascii="Arial" w:hAnsi="Arial" w:cs="Arial"/>
          <w:sz w:val="28"/>
          <w:szCs w:val="28"/>
        </w:rPr>
        <w:t>Consiglio Direttivo/Assemblea de</w:t>
      </w:r>
      <w:r>
        <w:rPr>
          <w:rFonts w:ascii="Arial" w:hAnsi="Arial" w:cs="Arial"/>
          <w:sz w:val="28"/>
          <w:szCs w:val="28"/>
        </w:rPr>
        <w:t>gli associati</w:t>
      </w:r>
      <w:r w:rsidRPr="004E7BC5">
        <w:rPr>
          <w:rFonts w:ascii="Arial" w:hAnsi="Arial" w:cs="Arial"/>
          <w:sz w:val="28"/>
          <w:szCs w:val="28"/>
        </w:rPr>
        <w:t>.</w:t>
      </w:r>
      <w:r>
        <w:rPr>
          <w:rFonts w:ascii="Arial" w:hAnsi="Arial" w:cs="Arial"/>
          <w:sz w:val="28"/>
          <w:szCs w:val="28"/>
        </w:rPr>
        <w:t xml:space="preserve"> </w:t>
      </w:r>
    </w:p>
    <w:p w14:paraId="192F06C7" w14:textId="77777777" w:rsidR="00C23F4A" w:rsidRDefault="00C23F4A" w:rsidP="00C23F4A">
      <w:pPr>
        <w:jc w:val="center"/>
        <w:rPr>
          <w:rFonts w:ascii="Arial" w:hAnsi="Arial" w:cs="Arial"/>
          <w:b/>
          <w:sz w:val="28"/>
          <w:szCs w:val="28"/>
        </w:rPr>
      </w:pPr>
    </w:p>
    <w:p w14:paraId="3C23BE42" w14:textId="77777777" w:rsidR="00C23F4A" w:rsidRDefault="00C23F4A" w:rsidP="00C23F4A">
      <w:pPr>
        <w:jc w:val="center"/>
        <w:rPr>
          <w:rFonts w:ascii="Arial" w:hAnsi="Arial" w:cs="Arial"/>
          <w:b/>
          <w:sz w:val="28"/>
          <w:szCs w:val="28"/>
        </w:rPr>
      </w:pPr>
      <w:r w:rsidRPr="003D4E75">
        <w:rPr>
          <w:rFonts w:ascii="Arial" w:hAnsi="Arial" w:cs="Arial"/>
          <w:b/>
          <w:sz w:val="28"/>
          <w:szCs w:val="28"/>
        </w:rPr>
        <w:t>ART. 3</w:t>
      </w:r>
    </w:p>
    <w:p w14:paraId="4246CC22" w14:textId="77777777" w:rsidR="00C23F4A" w:rsidRPr="003D4E75" w:rsidRDefault="00C23F4A" w:rsidP="00C23F4A">
      <w:pPr>
        <w:jc w:val="center"/>
        <w:rPr>
          <w:rFonts w:ascii="Arial" w:hAnsi="Arial" w:cs="Arial"/>
          <w:b/>
          <w:sz w:val="28"/>
          <w:szCs w:val="28"/>
        </w:rPr>
      </w:pPr>
      <w:r>
        <w:rPr>
          <w:rFonts w:ascii="Arial" w:hAnsi="Arial" w:cs="Arial"/>
          <w:b/>
          <w:sz w:val="28"/>
          <w:szCs w:val="28"/>
        </w:rPr>
        <w:t>Durata</w:t>
      </w:r>
    </w:p>
    <w:p w14:paraId="31120C3E" w14:textId="77777777" w:rsidR="00C23F4A" w:rsidRDefault="00C23F4A" w:rsidP="00C23F4A">
      <w:pPr>
        <w:jc w:val="both"/>
        <w:rPr>
          <w:rFonts w:ascii="Arial" w:hAnsi="Arial" w:cs="Arial"/>
          <w:sz w:val="28"/>
          <w:szCs w:val="28"/>
        </w:rPr>
      </w:pPr>
      <w:r w:rsidRPr="003D4E75">
        <w:rPr>
          <w:rFonts w:ascii="Arial" w:hAnsi="Arial" w:cs="Arial"/>
          <w:sz w:val="28"/>
          <w:szCs w:val="28"/>
        </w:rPr>
        <w:t>L’organizzazione è costituita a tempo indeterminato e potrà essere sciolta, oltre che nei casi previsti dalla legge, previa delibera dell’Assemblea straordinaria de</w:t>
      </w:r>
      <w:r>
        <w:rPr>
          <w:rFonts w:ascii="Arial" w:hAnsi="Arial" w:cs="Arial"/>
          <w:sz w:val="28"/>
          <w:szCs w:val="28"/>
        </w:rPr>
        <w:t>gli associati</w:t>
      </w:r>
      <w:r w:rsidRPr="003D4E75">
        <w:rPr>
          <w:rFonts w:ascii="Arial" w:hAnsi="Arial" w:cs="Arial"/>
          <w:sz w:val="28"/>
          <w:szCs w:val="28"/>
        </w:rPr>
        <w:t>, ai sensi del presente Statuto.</w:t>
      </w:r>
    </w:p>
    <w:p w14:paraId="1C6C82D6" w14:textId="77777777" w:rsidR="00C23F4A" w:rsidRPr="003D4E75" w:rsidRDefault="00C23F4A" w:rsidP="00C23F4A">
      <w:pPr>
        <w:jc w:val="both"/>
        <w:rPr>
          <w:rFonts w:ascii="Arial" w:hAnsi="Arial" w:cs="Arial"/>
          <w:sz w:val="28"/>
          <w:szCs w:val="28"/>
        </w:rPr>
      </w:pPr>
    </w:p>
    <w:p w14:paraId="09E41D31" w14:textId="77777777" w:rsidR="00C23F4A" w:rsidRDefault="00C23F4A" w:rsidP="00C23F4A">
      <w:pPr>
        <w:jc w:val="center"/>
        <w:rPr>
          <w:rFonts w:ascii="Arial" w:hAnsi="Arial" w:cs="Arial"/>
          <w:b/>
          <w:sz w:val="28"/>
          <w:szCs w:val="28"/>
        </w:rPr>
      </w:pPr>
      <w:r w:rsidRPr="003D4E75">
        <w:rPr>
          <w:rFonts w:ascii="Arial" w:hAnsi="Arial" w:cs="Arial"/>
          <w:b/>
          <w:sz w:val="28"/>
          <w:szCs w:val="28"/>
        </w:rPr>
        <w:t>ART. 4</w:t>
      </w:r>
    </w:p>
    <w:p w14:paraId="0F40A54A" w14:textId="77777777" w:rsidR="00C23F4A" w:rsidRDefault="00C23F4A" w:rsidP="00C23F4A">
      <w:pPr>
        <w:jc w:val="center"/>
        <w:rPr>
          <w:rFonts w:ascii="Arial" w:hAnsi="Arial" w:cs="Arial"/>
          <w:b/>
          <w:sz w:val="28"/>
          <w:szCs w:val="28"/>
        </w:rPr>
      </w:pPr>
      <w:r>
        <w:rPr>
          <w:rFonts w:ascii="Arial" w:hAnsi="Arial" w:cs="Arial"/>
          <w:b/>
          <w:sz w:val="28"/>
          <w:szCs w:val="28"/>
        </w:rPr>
        <w:t>Finalità ed attività di interesse generale</w:t>
      </w:r>
    </w:p>
    <w:p w14:paraId="3E11BC1C" w14:textId="77777777" w:rsidR="00C23F4A" w:rsidRDefault="00C23F4A" w:rsidP="00C23F4A">
      <w:pPr>
        <w:contextualSpacing/>
        <w:jc w:val="both"/>
        <w:rPr>
          <w:rFonts w:ascii="Arial" w:hAnsi="Arial" w:cs="Arial"/>
          <w:sz w:val="28"/>
          <w:szCs w:val="28"/>
          <w:shd w:val="clear" w:color="auto" w:fill="FFFFFF"/>
        </w:rPr>
      </w:pPr>
      <w:r w:rsidRPr="003D4E75">
        <w:rPr>
          <w:rFonts w:ascii="Arial" w:hAnsi="Arial" w:cs="Arial"/>
          <w:sz w:val="28"/>
          <w:szCs w:val="28"/>
          <w:shd w:val="clear" w:color="auto" w:fill="FFFFFF"/>
        </w:rPr>
        <w:t>L’organizzazione a carattere volontario e democratico è espressione di partecipazione, solidarietà e pluralismo.</w:t>
      </w:r>
    </w:p>
    <w:p w14:paraId="496A48CD" w14:textId="77777777" w:rsidR="00C23F4A" w:rsidRDefault="00C23F4A" w:rsidP="00C23F4A">
      <w:pPr>
        <w:jc w:val="both"/>
        <w:rPr>
          <w:rFonts w:ascii="Arial" w:hAnsi="Arial" w:cs="Arial"/>
          <w:sz w:val="28"/>
          <w:szCs w:val="28"/>
          <w:shd w:val="clear" w:color="auto" w:fill="FFFFFF"/>
        </w:rPr>
      </w:pPr>
      <w:r w:rsidRPr="003D4E75">
        <w:rPr>
          <w:rFonts w:ascii="Arial" w:hAnsi="Arial" w:cs="Arial"/>
          <w:sz w:val="28"/>
          <w:szCs w:val="28"/>
          <w:shd w:val="clear" w:color="auto" w:fill="FFFFFF"/>
        </w:rPr>
        <w:t>Essa esercita in via esclusiva</w:t>
      </w:r>
      <w:r>
        <w:rPr>
          <w:rFonts w:ascii="Arial" w:hAnsi="Arial" w:cs="Arial"/>
          <w:sz w:val="28"/>
          <w:szCs w:val="28"/>
          <w:shd w:val="clear" w:color="auto" w:fill="FFFFFF"/>
        </w:rPr>
        <w:t xml:space="preserve"> o principale </w:t>
      </w:r>
      <w:r w:rsidRPr="003D4E75">
        <w:rPr>
          <w:rFonts w:ascii="Arial" w:hAnsi="Arial" w:cs="Arial"/>
          <w:sz w:val="28"/>
          <w:szCs w:val="28"/>
          <w:shd w:val="clear" w:color="auto" w:fill="FFFFFF"/>
        </w:rPr>
        <w:t>per il perseguimento senza scopo di lucro anche indiretto, di finalità civiche e solidaristiche</w:t>
      </w:r>
      <w:r>
        <w:rPr>
          <w:rFonts w:ascii="Arial" w:hAnsi="Arial" w:cs="Arial"/>
          <w:sz w:val="28"/>
          <w:szCs w:val="28"/>
          <w:shd w:val="clear" w:color="auto" w:fill="FFFFFF"/>
        </w:rPr>
        <w:t xml:space="preserve"> ed in particolare le </w:t>
      </w:r>
      <w:r>
        <w:rPr>
          <w:rFonts w:ascii="Arial" w:hAnsi="Arial" w:cs="Arial"/>
          <w:sz w:val="28"/>
          <w:szCs w:val="28"/>
          <w:shd w:val="clear" w:color="auto" w:fill="FFFFFF"/>
        </w:rPr>
        <w:lastRenderedPageBreak/>
        <w:t>seguenti</w:t>
      </w:r>
      <w:r w:rsidRPr="003D4E75">
        <w:rPr>
          <w:rFonts w:ascii="Arial" w:hAnsi="Arial" w:cs="Arial"/>
          <w:sz w:val="28"/>
          <w:szCs w:val="28"/>
          <w:shd w:val="clear" w:color="auto" w:fill="FFFFFF"/>
        </w:rPr>
        <w:t xml:space="preserve"> attività di interesse generale</w:t>
      </w:r>
      <w:r>
        <w:rPr>
          <w:rFonts w:ascii="Arial" w:hAnsi="Arial" w:cs="Arial"/>
          <w:sz w:val="28"/>
          <w:szCs w:val="28"/>
          <w:shd w:val="clear" w:color="auto" w:fill="FFFFFF"/>
        </w:rPr>
        <w:t xml:space="preserve"> di cui all’art. 5 del Decreto legislativo n. 117/2017 comma 1) lett.:</w:t>
      </w:r>
    </w:p>
    <w:p w14:paraId="0D77B705" w14:textId="77777777" w:rsidR="00C23F4A" w:rsidRPr="00093A09" w:rsidRDefault="00C23F4A" w:rsidP="00C23F4A">
      <w:pPr>
        <w:ind w:left="993" w:right="991"/>
        <w:jc w:val="both"/>
        <w:rPr>
          <w:rFonts w:ascii="Arial" w:hAnsi="Arial" w:cs="Arial"/>
          <w:i/>
          <w:iCs/>
          <w:color w:val="FF0000"/>
          <w:sz w:val="28"/>
          <w:szCs w:val="28"/>
          <w:u w:val="single"/>
          <w:shd w:val="clear" w:color="auto" w:fill="FFFFFF"/>
        </w:rPr>
      </w:pPr>
      <w:r w:rsidRPr="00093A09">
        <w:rPr>
          <w:rFonts w:ascii="Arial" w:hAnsi="Arial" w:cs="Arial"/>
          <w:i/>
          <w:iCs/>
          <w:color w:val="FF0000"/>
          <w:sz w:val="28"/>
          <w:szCs w:val="28"/>
          <w:u w:val="single"/>
          <w:shd w:val="clear" w:color="auto" w:fill="FFFFFF"/>
        </w:rPr>
        <w:t>inserire tra le attività indicat</w:t>
      </w:r>
      <w:r>
        <w:rPr>
          <w:rFonts w:ascii="Arial" w:hAnsi="Arial" w:cs="Arial"/>
          <w:i/>
          <w:iCs/>
          <w:color w:val="FF0000"/>
          <w:sz w:val="28"/>
          <w:szCs w:val="28"/>
          <w:u w:val="single"/>
          <w:shd w:val="clear" w:color="auto" w:fill="FFFFFF"/>
        </w:rPr>
        <w:t>e</w:t>
      </w:r>
      <w:r w:rsidRPr="00093A09">
        <w:rPr>
          <w:rFonts w:ascii="Arial" w:hAnsi="Arial" w:cs="Arial"/>
          <w:i/>
          <w:iCs/>
          <w:color w:val="FF0000"/>
          <w:sz w:val="28"/>
          <w:szCs w:val="28"/>
          <w:u w:val="single"/>
          <w:shd w:val="clear" w:color="auto" w:fill="FFFFFF"/>
        </w:rPr>
        <w:t xml:space="preserve"> solo quelle che effettivamente caratterizzano le attività dell’associazione, </w:t>
      </w:r>
      <w:r w:rsidRPr="008055D3">
        <w:rPr>
          <w:rFonts w:ascii="Arial" w:hAnsi="Arial" w:cs="Arial"/>
          <w:b/>
          <w:bCs/>
          <w:i/>
          <w:iCs/>
          <w:color w:val="FF0000"/>
          <w:sz w:val="28"/>
          <w:szCs w:val="28"/>
          <w:u w:val="single"/>
          <w:shd w:val="clear" w:color="auto" w:fill="FFFFFF"/>
        </w:rPr>
        <w:t>è esclusa la possibilità di inserire l’elenco completo</w:t>
      </w:r>
      <w:r w:rsidRPr="00093A09">
        <w:rPr>
          <w:rFonts w:ascii="Arial" w:hAnsi="Arial" w:cs="Arial"/>
          <w:i/>
          <w:iCs/>
          <w:color w:val="FF0000"/>
          <w:sz w:val="28"/>
          <w:szCs w:val="28"/>
          <w:u w:val="single"/>
          <w:shd w:val="clear" w:color="auto" w:fill="FFFFFF"/>
        </w:rPr>
        <w:t>. È possibile inseri</w:t>
      </w:r>
      <w:r>
        <w:rPr>
          <w:rFonts w:ascii="Arial" w:hAnsi="Arial" w:cs="Arial"/>
          <w:i/>
          <w:iCs/>
          <w:color w:val="FF0000"/>
          <w:sz w:val="28"/>
          <w:szCs w:val="28"/>
          <w:u w:val="single"/>
          <w:shd w:val="clear" w:color="auto" w:fill="FFFFFF"/>
        </w:rPr>
        <w:t>re</w:t>
      </w:r>
      <w:r w:rsidRPr="00093A09">
        <w:rPr>
          <w:rFonts w:ascii="Arial" w:hAnsi="Arial" w:cs="Arial"/>
          <w:i/>
          <w:iCs/>
          <w:color w:val="FF0000"/>
          <w:sz w:val="28"/>
          <w:szCs w:val="28"/>
          <w:u w:val="single"/>
          <w:shd w:val="clear" w:color="auto" w:fill="FFFFFF"/>
        </w:rPr>
        <w:t xml:space="preserve"> più di un</w:t>
      </w:r>
      <w:r>
        <w:rPr>
          <w:rFonts w:ascii="Arial" w:hAnsi="Arial" w:cs="Arial"/>
          <w:i/>
          <w:iCs/>
          <w:color w:val="FF0000"/>
          <w:sz w:val="28"/>
          <w:szCs w:val="28"/>
          <w:u w:val="single"/>
          <w:shd w:val="clear" w:color="auto" w:fill="FFFFFF"/>
        </w:rPr>
        <w:t>’attività</w:t>
      </w:r>
      <w:r w:rsidRPr="00093A09">
        <w:rPr>
          <w:rFonts w:ascii="Arial" w:hAnsi="Arial" w:cs="Arial"/>
          <w:i/>
          <w:iCs/>
          <w:color w:val="FF0000"/>
          <w:sz w:val="28"/>
          <w:szCs w:val="28"/>
          <w:u w:val="single"/>
          <w:shd w:val="clear" w:color="auto" w:fill="FFFFFF"/>
        </w:rPr>
        <w:t xml:space="preserve"> purché vi sia un nesso funzionale con la mission dell’ente.</w:t>
      </w:r>
    </w:p>
    <w:p w14:paraId="44B4E66D" w14:textId="77777777" w:rsidR="00C23F4A" w:rsidRPr="00083B01" w:rsidRDefault="00C23F4A" w:rsidP="00C23F4A">
      <w:pPr>
        <w:pStyle w:val="Paragrafoelenco"/>
        <w:numPr>
          <w:ilvl w:val="0"/>
          <w:numId w:val="9"/>
        </w:numPr>
        <w:spacing w:after="160" w:line="259" w:lineRule="auto"/>
        <w:jc w:val="both"/>
        <w:rPr>
          <w:rFonts w:ascii="Arial" w:hAnsi="Arial" w:cs="Arial"/>
          <w:i/>
          <w:iCs/>
          <w:sz w:val="28"/>
          <w:szCs w:val="28"/>
        </w:rPr>
      </w:pPr>
      <w:bookmarkStart w:id="0" w:name="_Hlk53647594"/>
      <w:r w:rsidRPr="00083B01">
        <w:rPr>
          <w:rFonts w:ascii="Arial" w:hAnsi="Arial" w:cs="Arial"/>
          <w:i/>
          <w:iCs/>
          <w:sz w:val="28"/>
          <w:szCs w:val="28"/>
        </w:rPr>
        <w:t xml:space="preserve">interventi e servizi sociali ai sensi dell'articolo 1, commi 1 e 2, della legge 8 novembre 2000, n. 328, e successive modificazioni, e interventi, servizi e prestazioni di cui alla legge 5 febbraio 1992, n. 104, e alla legge </w:t>
      </w:r>
      <w:proofErr w:type="gramStart"/>
      <w:r w:rsidRPr="00083B01">
        <w:rPr>
          <w:rFonts w:ascii="Arial" w:hAnsi="Arial" w:cs="Arial"/>
          <w:i/>
          <w:iCs/>
          <w:sz w:val="28"/>
          <w:szCs w:val="28"/>
        </w:rPr>
        <w:t>22  giugno</w:t>
      </w:r>
      <w:proofErr w:type="gramEnd"/>
      <w:r w:rsidRPr="00083B01">
        <w:rPr>
          <w:rFonts w:ascii="Arial" w:hAnsi="Arial" w:cs="Arial"/>
          <w:i/>
          <w:iCs/>
          <w:sz w:val="28"/>
          <w:szCs w:val="28"/>
        </w:rPr>
        <w:t xml:space="preserve">  2016,  n.  </w:t>
      </w:r>
      <w:proofErr w:type="gramStart"/>
      <w:r w:rsidRPr="00083B01">
        <w:rPr>
          <w:rFonts w:ascii="Arial" w:hAnsi="Arial" w:cs="Arial"/>
          <w:i/>
          <w:iCs/>
          <w:sz w:val="28"/>
          <w:szCs w:val="28"/>
        </w:rPr>
        <w:t>112,  e</w:t>
      </w:r>
      <w:proofErr w:type="gramEnd"/>
      <w:r w:rsidRPr="00083B01">
        <w:rPr>
          <w:rFonts w:ascii="Arial" w:hAnsi="Arial" w:cs="Arial"/>
          <w:i/>
          <w:iCs/>
          <w:sz w:val="28"/>
          <w:szCs w:val="28"/>
        </w:rPr>
        <w:t xml:space="preserve">  successive modificazioni; </w:t>
      </w:r>
    </w:p>
    <w:p w14:paraId="6AF8B27F" w14:textId="77777777" w:rsidR="00C23F4A" w:rsidRPr="00083B01" w:rsidRDefault="00C23F4A" w:rsidP="00C23F4A">
      <w:pPr>
        <w:pStyle w:val="Paragrafoelenco"/>
        <w:numPr>
          <w:ilvl w:val="0"/>
          <w:numId w:val="9"/>
        </w:numPr>
        <w:spacing w:after="160" w:line="259" w:lineRule="auto"/>
        <w:jc w:val="both"/>
        <w:rPr>
          <w:rFonts w:ascii="Arial" w:hAnsi="Arial" w:cs="Arial"/>
          <w:i/>
          <w:iCs/>
          <w:sz w:val="28"/>
          <w:szCs w:val="28"/>
        </w:rPr>
      </w:pPr>
      <w:r w:rsidRPr="00083B01">
        <w:rPr>
          <w:rFonts w:ascii="Arial" w:hAnsi="Arial" w:cs="Arial"/>
          <w:i/>
          <w:iCs/>
          <w:sz w:val="28"/>
          <w:szCs w:val="28"/>
        </w:rPr>
        <w:t xml:space="preserve">interventi e prestazioni sanitarie; </w:t>
      </w:r>
    </w:p>
    <w:bookmarkEnd w:id="0"/>
    <w:p w14:paraId="61E4963D" w14:textId="77777777" w:rsidR="00C23F4A" w:rsidRPr="00083B01" w:rsidRDefault="00C23F4A" w:rsidP="00C23F4A">
      <w:pPr>
        <w:pStyle w:val="Paragrafoelenco"/>
        <w:numPr>
          <w:ilvl w:val="0"/>
          <w:numId w:val="9"/>
        </w:numPr>
        <w:spacing w:after="160" w:line="259" w:lineRule="auto"/>
        <w:jc w:val="both"/>
        <w:rPr>
          <w:rFonts w:ascii="Arial" w:hAnsi="Arial" w:cs="Arial"/>
          <w:i/>
          <w:iCs/>
          <w:sz w:val="28"/>
          <w:szCs w:val="28"/>
        </w:rPr>
      </w:pPr>
      <w:r w:rsidRPr="00083B01">
        <w:rPr>
          <w:rFonts w:ascii="Arial" w:hAnsi="Arial" w:cs="Arial"/>
          <w:i/>
          <w:iCs/>
          <w:sz w:val="28"/>
          <w:szCs w:val="28"/>
        </w:rPr>
        <w:t xml:space="preserve">prestazioni socio-sanitarie di cui al </w:t>
      </w:r>
      <w:proofErr w:type="gramStart"/>
      <w:r w:rsidRPr="00083B01">
        <w:rPr>
          <w:rFonts w:ascii="Arial" w:hAnsi="Arial" w:cs="Arial"/>
          <w:i/>
          <w:iCs/>
          <w:sz w:val="28"/>
          <w:szCs w:val="28"/>
        </w:rPr>
        <w:t>decreto  del</w:t>
      </w:r>
      <w:proofErr w:type="gramEnd"/>
      <w:r w:rsidRPr="00083B01">
        <w:rPr>
          <w:rFonts w:ascii="Arial" w:hAnsi="Arial" w:cs="Arial"/>
          <w:i/>
          <w:iCs/>
          <w:sz w:val="28"/>
          <w:szCs w:val="28"/>
        </w:rPr>
        <w:t xml:space="preserve">  Presidente del  Consiglio  dei  ministri  14  febbraio  2001,  pubblicato  nella Gazzetta  Ufficiale  n.  </w:t>
      </w:r>
      <w:proofErr w:type="gramStart"/>
      <w:r w:rsidRPr="00083B01">
        <w:rPr>
          <w:rFonts w:ascii="Arial" w:hAnsi="Arial" w:cs="Arial"/>
          <w:i/>
          <w:iCs/>
          <w:sz w:val="28"/>
          <w:szCs w:val="28"/>
        </w:rPr>
        <w:t>129  del</w:t>
      </w:r>
      <w:proofErr w:type="gramEnd"/>
      <w:r w:rsidRPr="00083B01">
        <w:rPr>
          <w:rFonts w:ascii="Arial" w:hAnsi="Arial" w:cs="Arial"/>
          <w:i/>
          <w:iCs/>
          <w:sz w:val="28"/>
          <w:szCs w:val="28"/>
        </w:rPr>
        <w:t xml:space="preserve">  6  giugno   2001,   e   successive modificazioni; </w:t>
      </w:r>
    </w:p>
    <w:p w14:paraId="196495C7" w14:textId="77777777" w:rsidR="00C23F4A" w:rsidRPr="00083B01" w:rsidRDefault="00C23F4A" w:rsidP="00C23F4A">
      <w:pPr>
        <w:pStyle w:val="Paragrafoelenco"/>
        <w:numPr>
          <w:ilvl w:val="0"/>
          <w:numId w:val="9"/>
        </w:numPr>
        <w:spacing w:after="160" w:line="259" w:lineRule="auto"/>
        <w:jc w:val="both"/>
        <w:rPr>
          <w:rFonts w:ascii="Arial" w:hAnsi="Arial" w:cs="Arial"/>
          <w:i/>
          <w:iCs/>
          <w:sz w:val="28"/>
          <w:szCs w:val="28"/>
        </w:rPr>
      </w:pPr>
      <w:r w:rsidRPr="00083B01">
        <w:rPr>
          <w:rFonts w:ascii="Arial" w:hAnsi="Arial" w:cs="Arial"/>
          <w:i/>
          <w:iCs/>
          <w:sz w:val="28"/>
          <w:szCs w:val="28"/>
        </w:rPr>
        <w:t xml:space="preserve">educazione, istruzione e </w:t>
      </w:r>
      <w:proofErr w:type="gramStart"/>
      <w:r w:rsidRPr="00083B01">
        <w:rPr>
          <w:rFonts w:ascii="Arial" w:hAnsi="Arial" w:cs="Arial"/>
          <w:i/>
          <w:iCs/>
          <w:sz w:val="28"/>
          <w:szCs w:val="28"/>
        </w:rPr>
        <w:t>formazione  professionale</w:t>
      </w:r>
      <w:proofErr w:type="gramEnd"/>
      <w:r w:rsidRPr="00083B01">
        <w:rPr>
          <w:rFonts w:ascii="Arial" w:hAnsi="Arial" w:cs="Arial"/>
          <w:i/>
          <w:iCs/>
          <w:sz w:val="28"/>
          <w:szCs w:val="28"/>
        </w:rPr>
        <w:t xml:space="preserve">,  ai  sensi della legge 28 marzo 2003, n. 53, e successive modificazioni, </w:t>
      </w:r>
      <w:proofErr w:type="spellStart"/>
      <w:r w:rsidRPr="00083B01">
        <w:rPr>
          <w:rFonts w:ascii="Arial" w:hAnsi="Arial" w:cs="Arial"/>
          <w:i/>
          <w:iCs/>
          <w:sz w:val="28"/>
          <w:szCs w:val="28"/>
        </w:rPr>
        <w:t>nonche</w:t>
      </w:r>
      <w:proofErr w:type="spellEnd"/>
      <w:r w:rsidRPr="00083B01">
        <w:rPr>
          <w:rFonts w:ascii="Arial" w:hAnsi="Arial" w:cs="Arial"/>
          <w:i/>
          <w:iCs/>
          <w:sz w:val="28"/>
          <w:szCs w:val="28"/>
        </w:rPr>
        <w:t xml:space="preserve">' le </w:t>
      </w:r>
      <w:proofErr w:type="spellStart"/>
      <w:r w:rsidRPr="00083B01">
        <w:rPr>
          <w:rFonts w:ascii="Arial" w:hAnsi="Arial" w:cs="Arial"/>
          <w:i/>
          <w:iCs/>
          <w:sz w:val="28"/>
          <w:szCs w:val="28"/>
        </w:rPr>
        <w:t>attivita'</w:t>
      </w:r>
      <w:proofErr w:type="spellEnd"/>
      <w:r w:rsidRPr="00083B01">
        <w:rPr>
          <w:rFonts w:ascii="Arial" w:hAnsi="Arial" w:cs="Arial"/>
          <w:i/>
          <w:iCs/>
          <w:sz w:val="28"/>
          <w:szCs w:val="28"/>
        </w:rPr>
        <w:t xml:space="preserve"> culturali di interesse sociale con </w:t>
      </w:r>
      <w:proofErr w:type="spellStart"/>
      <w:r w:rsidRPr="00083B01">
        <w:rPr>
          <w:rFonts w:ascii="Arial" w:hAnsi="Arial" w:cs="Arial"/>
          <w:i/>
          <w:iCs/>
          <w:sz w:val="28"/>
          <w:szCs w:val="28"/>
        </w:rPr>
        <w:t>finalita'</w:t>
      </w:r>
      <w:proofErr w:type="spellEnd"/>
      <w:r w:rsidRPr="00083B01">
        <w:rPr>
          <w:rFonts w:ascii="Arial" w:hAnsi="Arial" w:cs="Arial"/>
          <w:i/>
          <w:iCs/>
          <w:sz w:val="28"/>
          <w:szCs w:val="28"/>
        </w:rPr>
        <w:t xml:space="preserve"> educativa; </w:t>
      </w:r>
    </w:p>
    <w:p w14:paraId="42D2B12F" w14:textId="77777777" w:rsidR="00C23F4A" w:rsidRPr="00083B01" w:rsidRDefault="00C23F4A" w:rsidP="00C23F4A">
      <w:pPr>
        <w:pStyle w:val="Paragrafoelenco"/>
        <w:numPr>
          <w:ilvl w:val="0"/>
          <w:numId w:val="9"/>
        </w:numPr>
        <w:spacing w:after="160" w:line="259" w:lineRule="auto"/>
        <w:jc w:val="both"/>
        <w:rPr>
          <w:rFonts w:ascii="Arial" w:hAnsi="Arial" w:cs="Arial"/>
          <w:i/>
          <w:iCs/>
          <w:sz w:val="28"/>
          <w:szCs w:val="28"/>
        </w:rPr>
      </w:pPr>
      <w:proofErr w:type="gramStart"/>
      <w:r w:rsidRPr="00083B01">
        <w:rPr>
          <w:rFonts w:ascii="Arial" w:hAnsi="Arial" w:cs="Arial"/>
          <w:i/>
          <w:iCs/>
          <w:sz w:val="28"/>
          <w:szCs w:val="28"/>
        </w:rPr>
        <w:t>interventi  e</w:t>
      </w:r>
      <w:proofErr w:type="gramEnd"/>
      <w:r w:rsidRPr="00083B01">
        <w:rPr>
          <w:rFonts w:ascii="Arial" w:hAnsi="Arial" w:cs="Arial"/>
          <w:i/>
          <w:iCs/>
          <w:sz w:val="28"/>
          <w:szCs w:val="28"/>
        </w:rPr>
        <w:t xml:space="preserve">  servizi  finalizzati  alla  salvaguardia  e  al miglioramento  delle  condizioni  dell'ambiente  e  all'utilizzazione accorta  e  razionale  delle   risorse   naturali,   con   esclusione </w:t>
      </w:r>
      <w:proofErr w:type="spellStart"/>
      <w:r w:rsidRPr="00083B01">
        <w:rPr>
          <w:rFonts w:ascii="Arial" w:hAnsi="Arial" w:cs="Arial"/>
          <w:i/>
          <w:iCs/>
          <w:sz w:val="28"/>
          <w:szCs w:val="28"/>
        </w:rPr>
        <w:t>dell'attivita'</w:t>
      </w:r>
      <w:proofErr w:type="spellEnd"/>
      <w:r w:rsidRPr="00083B01">
        <w:rPr>
          <w:rFonts w:ascii="Arial" w:hAnsi="Arial" w:cs="Arial"/>
          <w:i/>
          <w:iCs/>
          <w:sz w:val="28"/>
          <w:szCs w:val="28"/>
        </w:rPr>
        <w:t xml:space="preserve">, esercitata abitualmente, di  raccolta  e  riciclaggio dei rifiuti urbani, speciali e pericolosi  ((,  </w:t>
      </w:r>
      <w:proofErr w:type="spellStart"/>
      <w:r w:rsidRPr="00083B01">
        <w:rPr>
          <w:rFonts w:ascii="Arial" w:hAnsi="Arial" w:cs="Arial"/>
          <w:i/>
          <w:iCs/>
          <w:sz w:val="28"/>
          <w:szCs w:val="28"/>
        </w:rPr>
        <w:t>nonche</w:t>
      </w:r>
      <w:proofErr w:type="spellEnd"/>
      <w:r w:rsidRPr="00083B01">
        <w:rPr>
          <w:rFonts w:ascii="Arial" w:hAnsi="Arial" w:cs="Arial"/>
          <w:i/>
          <w:iCs/>
          <w:sz w:val="28"/>
          <w:szCs w:val="28"/>
        </w:rPr>
        <w:t xml:space="preserve">'  alla  tutela degli animali e prevenzione del randagismo, ai sensi della  legge  14 agosto 1991, n. 281;)); </w:t>
      </w:r>
    </w:p>
    <w:p w14:paraId="27E43344" w14:textId="77777777" w:rsidR="00C23F4A" w:rsidRPr="00083B01" w:rsidRDefault="00C23F4A" w:rsidP="00C23F4A">
      <w:pPr>
        <w:pStyle w:val="Paragrafoelenco"/>
        <w:numPr>
          <w:ilvl w:val="0"/>
          <w:numId w:val="9"/>
        </w:numPr>
        <w:spacing w:after="160" w:line="259" w:lineRule="auto"/>
        <w:jc w:val="both"/>
        <w:rPr>
          <w:rFonts w:ascii="Arial" w:hAnsi="Arial" w:cs="Arial"/>
          <w:i/>
          <w:iCs/>
          <w:sz w:val="28"/>
          <w:szCs w:val="28"/>
        </w:rPr>
      </w:pPr>
      <w:r w:rsidRPr="00083B01">
        <w:rPr>
          <w:rFonts w:ascii="Arial" w:hAnsi="Arial" w:cs="Arial"/>
          <w:i/>
          <w:iCs/>
          <w:sz w:val="28"/>
          <w:szCs w:val="28"/>
        </w:rPr>
        <w:t>interventi di tutela e valorizzazione del patrimonio culturale e del paesaggio, ai sensi del decreto legislativo 22 gennaio 2004, n. 42, e successive modificazioni;</w:t>
      </w:r>
    </w:p>
    <w:p w14:paraId="788F6D59" w14:textId="77777777" w:rsidR="00C23F4A" w:rsidRPr="00083B01" w:rsidRDefault="00C23F4A" w:rsidP="00C23F4A">
      <w:pPr>
        <w:pStyle w:val="Paragrafoelenco"/>
        <w:numPr>
          <w:ilvl w:val="0"/>
          <w:numId w:val="9"/>
        </w:numPr>
        <w:spacing w:after="160" w:line="259" w:lineRule="auto"/>
        <w:jc w:val="both"/>
        <w:rPr>
          <w:rFonts w:ascii="Arial" w:hAnsi="Arial" w:cs="Arial"/>
          <w:i/>
          <w:iCs/>
          <w:sz w:val="28"/>
          <w:szCs w:val="28"/>
        </w:rPr>
      </w:pPr>
      <w:r w:rsidRPr="00083B01">
        <w:rPr>
          <w:rFonts w:ascii="Arial" w:hAnsi="Arial" w:cs="Arial"/>
          <w:i/>
          <w:iCs/>
          <w:sz w:val="28"/>
          <w:szCs w:val="28"/>
        </w:rPr>
        <w:t>formazione universitaria e post-universitaria;</w:t>
      </w:r>
    </w:p>
    <w:p w14:paraId="3162F1A2" w14:textId="77777777" w:rsidR="00C23F4A" w:rsidRPr="00083B01" w:rsidRDefault="00C23F4A" w:rsidP="00C23F4A">
      <w:pPr>
        <w:pStyle w:val="Paragrafoelenco"/>
        <w:numPr>
          <w:ilvl w:val="0"/>
          <w:numId w:val="9"/>
        </w:numPr>
        <w:spacing w:after="160" w:line="259" w:lineRule="auto"/>
        <w:jc w:val="both"/>
        <w:rPr>
          <w:rFonts w:ascii="Arial" w:hAnsi="Arial" w:cs="Arial"/>
          <w:i/>
          <w:iCs/>
          <w:sz w:val="28"/>
          <w:szCs w:val="28"/>
        </w:rPr>
      </w:pPr>
      <w:bookmarkStart w:id="1" w:name="_Hlk53647658"/>
      <w:r w:rsidRPr="00083B01">
        <w:rPr>
          <w:rFonts w:ascii="Arial" w:hAnsi="Arial" w:cs="Arial"/>
          <w:i/>
          <w:iCs/>
          <w:sz w:val="28"/>
          <w:szCs w:val="28"/>
        </w:rPr>
        <w:t xml:space="preserve">ricerca scientifica di particolare interesse sociale; </w:t>
      </w:r>
    </w:p>
    <w:p w14:paraId="3BDCA8E5" w14:textId="77777777" w:rsidR="00C23F4A" w:rsidRPr="00083B01" w:rsidRDefault="00C23F4A" w:rsidP="00C23F4A">
      <w:pPr>
        <w:pStyle w:val="Paragrafoelenco"/>
        <w:numPr>
          <w:ilvl w:val="0"/>
          <w:numId w:val="9"/>
        </w:numPr>
        <w:spacing w:after="160" w:line="259" w:lineRule="auto"/>
        <w:jc w:val="both"/>
        <w:rPr>
          <w:rFonts w:ascii="Arial" w:hAnsi="Arial" w:cs="Arial"/>
          <w:i/>
          <w:iCs/>
          <w:sz w:val="28"/>
          <w:szCs w:val="28"/>
        </w:rPr>
      </w:pPr>
      <w:r w:rsidRPr="00083B01">
        <w:rPr>
          <w:rFonts w:ascii="Arial" w:hAnsi="Arial" w:cs="Arial"/>
          <w:i/>
          <w:iCs/>
          <w:sz w:val="28"/>
          <w:szCs w:val="28"/>
        </w:rPr>
        <w:t xml:space="preserve">organizzazione e gestione di </w:t>
      </w:r>
      <w:proofErr w:type="spellStart"/>
      <w:r w:rsidRPr="00083B01">
        <w:rPr>
          <w:rFonts w:ascii="Arial" w:hAnsi="Arial" w:cs="Arial"/>
          <w:i/>
          <w:iCs/>
          <w:sz w:val="28"/>
          <w:szCs w:val="28"/>
        </w:rPr>
        <w:t>attivita'</w:t>
      </w:r>
      <w:proofErr w:type="spellEnd"/>
      <w:r w:rsidRPr="00083B01">
        <w:rPr>
          <w:rFonts w:ascii="Arial" w:hAnsi="Arial" w:cs="Arial"/>
          <w:i/>
          <w:iCs/>
          <w:sz w:val="28"/>
          <w:szCs w:val="28"/>
        </w:rPr>
        <w:t xml:space="preserve"> culturali, artistiche o ricreative di interesse sociale, incluse </w:t>
      </w:r>
      <w:proofErr w:type="spellStart"/>
      <w:r w:rsidRPr="00083B01">
        <w:rPr>
          <w:rFonts w:ascii="Arial" w:hAnsi="Arial" w:cs="Arial"/>
          <w:i/>
          <w:iCs/>
          <w:sz w:val="28"/>
          <w:szCs w:val="28"/>
        </w:rPr>
        <w:t>attivita'</w:t>
      </w:r>
      <w:proofErr w:type="spellEnd"/>
      <w:r w:rsidRPr="00083B01">
        <w:rPr>
          <w:rFonts w:ascii="Arial" w:hAnsi="Arial" w:cs="Arial"/>
          <w:i/>
          <w:iCs/>
          <w:sz w:val="28"/>
          <w:szCs w:val="28"/>
        </w:rPr>
        <w:t xml:space="preserve">, anche editoriali, </w:t>
      </w:r>
      <w:proofErr w:type="gramStart"/>
      <w:r w:rsidRPr="00083B01">
        <w:rPr>
          <w:rFonts w:ascii="Arial" w:hAnsi="Arial" w:cs="Arial"/>
          <w:i/>
          <w:iCs/>
          <w:sz w:val="28"/>
          <w:szCs w:val="28"/>
        </w:rPr>
        <w:t>di  promozione</w:t>
      </w:r>
      <w:proofErr w:type="gramEnd"/>
      <w:r w:rsidRPr="00083B01">
        <w:rPr>
          <w:rFonts w:ascii="Arial" w:hAnsi="Arial" w:cs="Arial"/>
          <w:i/>
          <w:iCs/>
          <w:sz w:val="28"/>
          <w:szCs w:val="28"/>
        </w:rPr>
        <w:t xml:space="preserve">  e  diffusione  della  cultura  e  della  pratica  del volontariato e delle  </w:t>
      </w:r>
      <w:proofErr w:type="spellStart"/>
      <w:r w:rsidRPr="00083B01">
        <w:rPr>
          <w:rFonts w:ascii="Arial" w:hAnsi="Arial" w:cs="Arial"/>
          <w:i/>
          <w:iCs/>
          <w:sz w:val="28"/>
          <w:szCs w:val="28"/>
        </w:rPr>
        <w:t>attivita'</w:t>
      </w:r>
      <w:proofErr w:type="spellEnd"/>
      <w:r w:rsidRPr="00083B01">
        <w:rPr>
          <w:rFonts w:ascii="Arial" w:hAnsi="Arial" w:cs="Arial"/>
          <w:i/>
          <w:iCs/>
          <w:sz w:val="28"/>
          <w:szCs w:val="28"/>
        </w:rPr>
        <w:t xml:space="preserve">  di  interesse  generale  di  cui  al presente articolo; </w:t>
      </w:r>
    </w:p>
    <w:bookmarkEnd w:id="1"/>
    <w:p w14:paraId="1B483941" w14:textId="77777777" w:rsidR="00C23F4A" w:rsidRPr="00083B01" w:rsidRDefault="00C23F4A" w:rsidP="00C23F4A">
      <w:pPr>
        <w:pStyle w:val="Paragrafoelenco"/>
        <w:numPr>
          <w:ilvl w:val="0"/>
          <w:numId w:val="9"/>
        </w:numPr>
        <w:spacing w:after="160" w:line="259" w:lineRule="auto"/>
        <w:jc w:val="both"/>
        <w:rPr>
          <w:rFonts w:ascii="Arial" w:hAnsi="Arial" w:cs="Arial"/>
          <w:i/>
          <w:iCs/>
          <w:sz w:val="28"/>
          <w:szCs w:val="28"/>
        </w:rPr>
      </w:pPr>
      <w:proofErr w:type="gramStart"/>
      <w:r w:rsidRPr="00083B01">
        <w:rPr>
          <w:rFonts w:ascii="Arial" w:hAnsi="Arial" w:cs="Arial"/>
          <w:i/>
          <w:iCs/>
          <w:sz w:val="28"/>
          <w:szCs w:val="28"/>
        </w:rPr>
        <w:t>radiodiffusione  sonora</w:t>
      </w:r>
      <w:proofErr w:type="gramEnd"/>
      <w:r w:rsidRPr="00083B01">
        <w:rPr>
          <w:rFonts w:ascii="Arial" w:hAnsi="Arial" w:cs="Arial"/>
          <w:i/>
          <w:iCs/>
          <w:sz w:val="28"/>
          <w:szCs w:val="28"/>
        </w:rPr>
        <w:t xml:space="preserve">  a  carattere  comunitario,  ai  sensi dell'articolo 16, comma 5, della legge  6  agosto  1990,  n.  </w:t>
      </w:r>
      <w:proofErr w:type="gramStart"/>
      <w:r w:rsidRPr="00083B01">
        <w:rPr>
          <w:rFonts w:ascii="Arial" w:hAnsi="Arial" w:cs="Arial"/>
          <w:i/>
          <w:iCs/>
          <w:sz w:val="28"/>
          <w:szCs w:val="28"/>
        </w:rPr>
        <w:t>223,  e</w:t>
      </w:r>
      <w:proofErr w:type="gramEnd"/>
      <w:r w:rsidRPr="00083B01">
        <w:rPr>
          <w:rFonts w:ascii="Arial" w:hAnsi="Arial" w:cs="Arial"/>
          <w:i/>
          <w:iCs/>
          <w:sz w:val="28"/>
          <w:szCs w:val="28"/>
        </w:rPr>
        <w:t xml:space="preserve"> successive modificazioni; </w:t>
      </w:r>
    </w:p>
    <w:p w14:paraId="3CC920D8" w14:textId="77777777" w:rsidR="00C23F4A" w:rsidRPr="00083B01" w:rsidRDefault="00C23F4A" w:rsidP="00C23F4A">
      <w:pPr>
        <w:pStyle w:val="Paragrafoelenco"/>
        <w:numPr>
          <w:ilvl w:val="0"/>
          <w:numId w:val="9"/>
        </w:numPr>
        <w:spacing w:after="160" w:line="259" w:lineRule="auto"/>
        <w:jc w:val="both"/>
        <w:rPr>
          <w:rFonts w:ascii="Arial" w:hAnsi="Arial" w:cs="Arial"/>
          <w:i/>
          <w:iCs/>
          <w:sz w:val="28"/>
          <w:szCs w:val="28"/>
        </w:rPr>
      </w:pPr>
      <w:r w:rsidRPr="00083B01">
        <w:rPr>
          <w:rFonts w:ascii="Arial" w:hAnsi="Arial" w:cs="Arial"/>
          <w:i/>
          <w:iCs/>
          <w:sz w:val="28"/>
          <w:szCs w:val="28"/>
        </w:rPr>
        <w:t xml:space="preserve">organizzazione e gestione di </w:t>
      </w:r>
      <w:proofErr w:type="spellStart"/>
      <w:r w:rsidRPr="00083B01">
        <w:rPr>
          <w:rFonts w:ascii="Arial" w:hAnsi="Arial" w:cs="Arial"/>
          <w:i/>
          <w:iCs/>
          <w:sz w:val="28"/>
          <w:szCs w:val="28"/>
        </w:rPr>
        <w:t>attivita'</w:t>
      </w:r>
      <w:proofErr w:type="spellEnd"/>
      <w:r w:rsidRPr="00083B01">
        <w:rPr>
          <w:rFonts w:ascii="Arial" w:hAnsi="Arial" w:cs="Arial"/>
          <w:i/>
          <w:iCs/>
          <w:sz w:val="28"/>
          <w:szCs w:val="28"/>
        </w:rPr>
        <w:t xml:space="preserve"> turistiche di </w:t>
      </w:r>
      <w:proofErr w:type="gramStart"/>
      <w:r w:rsidRPr="00083B01">
        <w:rPr>
          <w:rFonts w:ascii="Arial" w:hAnsi="Arial" w:cs="Arial"/>
          <w:i/>
          <w:iCs/>
          <w:sz w:val="28"/>
          <w:szCs w:val="28"/>
        </w:rPr>
        <w:t>interesse  sociale</w:t>
      </w:r>
      <w:proofErr w:type="gramEnd"/>
      <w:r w:rsidRPr="00083B01">
        <w:rPr>
          <w:rFonts w:ascii="Arial" w:hAnsi="Arial" w:cs="Arial"/>
          <w:i/>
          <w:iCs/>
          <w:sz w:val="28"/>
          <w:szCs w:val="28"/>
        </w:rPr>
        <w:t xml:space="preserve">, culturale o religioso; </w:t>
      </w:r>
    </w:p>
    <w:p w14:paraId="0AFDDB15" w14:textId="77777777" w:rsidR="00C23F4A" w:rsidRPr="00083B01" w:rsidRDefault="00C23F4A" w:rsidP="00C23F4A">
      <w:pPr>
        <w:pStyle w:val="Paragrafoelenco"/>
        <w:numPr>
          <w:ilvl w:val="0"/>
          <w:numId w:val="9"/>
        </w:numPr>
        <w:spacing w:after="160" w:line="259" w:lineRule="auto"/>
        <w:jc w:val="both"/>
        <w:rPr>
          <w:rFonts w:ascii="Arial" w:hAnsi="Arial" w:cs="Arial"/>
          <w:i/>
          <w:iCs/>
          <w:sz w:val="28"/>
          <w:szCs w:val="28"/>
        </w:rPr>
      </w:pPr>
      <w:proofErr w:type="gramStart"/>
      <w:r w:rsidRPr="00083B01">
        <w:rPr>
          <w:rFonts w:ascii="Arial" w:hAnsi="Arial" w:cs="Arial"/>
          <w:i/>
          <w:iCs/>
          <w:sz w:val="28"/>
          <w:szCs w:val="28"/>
        </w:rPr>
        <w:lastRenderedPageBreak/>
        <w:t>formazione  extra</w:t>
      </w:r>
      <w:proofErr w:type="gramEnd"/>
      <w:r w:rsidRPr="00083B01">
        <w:rPr>
          <w:rFonts w:ascii="Arial" w:hAnsi="Arial" w:cs="Arial"/>
          <w:i/>
          <w:iCs/>
          <w:sz w:val="28"/>
          <w:szCs w:val="28"/>
        </w:rPr>
        <w:t xml:space="preserve">-scolastica,  finalizzata  alla  prevenzione della dispersione scolastica e al successo  scolastico  e  formativo, alla  prevenzione  del  bullismo  e  al  contrasto   della   </w:t>
      </w:r>
      <w:proofErr w:type="spellStart"/>
      <w:r w:rsidRPr="00083B01">
        <w:rPr>
          <w:rFonts w:ascii="Arial" w:hAnsi="Arial" w:cs="Arial"/>
          <w:i/>
          <w:iCs/>
          <w:sz w:val="28"/>
          <w:szCs w:val="28"/>
        </w:rPr>
        <w:t>poverta'</w:t>
      </w:r>
      <w:proofErr w:type="spellEnd"/>
      <w:r w:rsidRPr="00083B01">
        <w:rPr>
          <w:rFonts w:ascii="Arial" w:hAnsi="Arial" w:cs="Arial"/>
          <w:i/>
          <w:iCs/>
          <w:sz w:val="28"/>
          <w:szCs w:val="28"/>
        </w:rPr>
        <w:t xml:space="preserve"> educativa;</w:t>
      </w:r>
    </w:p>
    <w:p w14:paraId="47CA7B96" w14:textId="77777777" w:rsidR="00C23F4A" w:rsidRPr="00093A09" w:rsidRDefault="00C23F4A" w:rsidP="00C23F4A">
      <w:pPr>
        <w:pStyle w:val="Paragrafoelenco"/>
        <w:numPr>
          <w:ilvl w:val="0"/>
          <w:numId w:val="9"/>
        </w:numPr>
        <w:spacing w:after="160" w:line="259" w:lineRule="auto"/>
        <w:jc w:val="both"/>
        <w:rPr>
          <w:rFonts w:ascii="Arial" w:hAnsi="Arial" w:cs="Arial"/>
          <w:i/>
          <w:iCs/>
          <w:sz w:val="28"/>
          <w:szCs w:val="28"/>
        </w:rPr>
      </w:pPr>
      <w:r w:rsidRPr="00083B01">
        <w:rPr>
          <w:rFonts w:ascii="Arial" w:hAnsi="Arial" w:cs="Arial"/>
          <w:i/>
          <w:iCs/>
          <w:sz w:val="28"/>
          <w:szCs w:val="28"/>
        </w:rPr>
        <w:t xml:space="preserve">servizi strumentali ad enti del </w:t>
      </w:r>
      <w:proofErr w:type="gramStart"/>
      <w:r w:rsidRPr="00083B01">
        <w:rPr>
          <w:rFonts w:ascii="Arial" w:hAnsi="Arial" w:cs="Arial"/>
          <w:i/>
          <w:iCs/>
          <w:sz w:val="28"/>
          <w:szCs w:val="28"/>
        </w:rPr>
        <w:t>Terzo  settore</w:t>
      </w:r>
      <w:proofErr w:type="gramEnd"/>
      <w:r w:rsidRPr="00083B01">
        <w:rPr>
          <w:rFonts w:ascii="Arial" w:hAnsi="Arial" w:cs="Arial"/>
          <w:i/>
          <w:iCs/>
          <w:sz w:val="28"/>
          <w:szCs w:val="28"/>
        </w:rPr>
        <w:t xml:space="preserve">  resi  da  enti composti in</w:t>
      </w:r>
      <w:r w:rsidRPr="00093A09">
        <w:rPr>
          <w:rFonts w:ascii="Arial" w:hAnsi="Arial" w:cs="Arial"/>
          <w:i/>
          <w:iCs/>
          <w:sz w:val="28"/>
          <w:szCs w:val="28"/>
        </w:rPr>
        <w:t xml:space="preserve"> misura non inferiore al settanta per cento  da  enti  del Terzo settore; </w:t>
      </w:r>
    </w:p>
    <w:p w14:paraId="3DF403DB" w14:textId="77777777" w:rsidR="00C23F4A" w:rsidRPr="00093A09" w:rsidRDefault="00C23F4A" w:rsidP="00C23F4A">
      <w:pPr>
        <w:pStyle w:val="Paragrafoelenco"/>
        <w:numPr>
          <w:ilvl w:val="0"/>
          <w:numId w:val="9"/>
        </w:numPr>
        <w:spacing w:after="160" w:line="259" w:lineRule="auto"/>
        <w:jc w:val="both"/>
        <w:rPr>
          <w:rFonts w:ascii="Arial" w:hAnsi="Arial" w:cs="Arial"/>
          <w:i/>
          <w:iCs/>
          <w:sz w:val="28"/>
          <w:szCs w:val="28"/>
        </w:rPr>
      </w:pPr>
      <w:r w:rsidRPr="00093A09">
        <w:rPr>
          <w:rFonts w:ascii="Arial" w:hAnsi="Arial" w:cs="Arial"/>
          <w:i/>
          <w:iCs/>
          <w:sz w:val="28"/>
          <w:szCs w:val="28"/>
        </w:rPr>
        <w:t xml:space="preserve">cooperazione allo sviluppo, ai </w:t>
      </w:r>
      <w:proofErr w:type="gramStart"/>
      <w:r w:rsidRPr="00093A09">
        <w:rPr>
          <w:rFonts w:ascii="Arial" w:hAnsi="Arial" w:cs="Arial"/>
          <w:i/>
          <w:iCs/>
          <w:sz w:val="28"/>
          <w:szCs w:val="28"/>
        </w:rPr>
        <w:t>sensi  della</w:t>
      </w:r>
      <w:proofErr w:type="gramEnd"/>
      <w:r w:rsidRPr="00093A09">
        <w:rPr>
          <w:rFonts w:ascii="Arial" w:hAnsi="Arial" w:cs="Arial"/>
          <w:i/>
          <w:iCs/>
          <w:sz w:val="28"/>
          <w:szCs w:val="28"/>
        </w:rPr>
        <w:t xml:space="preserve">  legge  11  agosto 2014, n. 125, e successive modificazioni; </w:t>
      </w:r>
    </w:p>
    <w:p w14:paraId="5544C4A5" w14:textId="77777777" w:rsidR="00C23F4A" w:rsidRPr="00093A09" w:rsidRDefault="00C23F4A" w:rsidP="00C23F4A">
      <w:pPr>
        <w:pStyle w:val="Paragrafoelenco"/>
        <w:numPr>
          <w:ilvl w:val="0"/>
          <w:numId w:val="9"/>
        </w:numPr>
        <w:spacing w:after="160" w:line="259" w:lineRule="auto"/>
        <w:jc w:val="both"/>
        <w:rPr>
          <w:rFonts w:ascii="Arial" w:hAnsi="Arial" w:cs="Arial"/>
          <w:i/>
          <w:iCs/>
          <w:sz w:val="28"/>
          <w:szCs w:val="28"/>
        </w:rPr>
      </w:pPr>
      <w:proofErr w:type="spellStart"/>
      <w:r w:rsidRPr="00093A09">
        <w:rPr>
          <w:rFonts w:ascii="Arial" w:hAnsi="Arial" w:cs="Arial"/>
          <w:i/>
          <w:iCs/>
          <w:sz w:val="28"/>
          <w:szCs w:val="28"/>
        </w:rPr>
        <w:t>attivita'</w:t>
      </w:r>
      <w:proofErr w:type="spellEnd"/>
      <w:r w:rsidRPr="00093A09">
        <w:rPr>
          <w:rFonts w:ascii="Arial" w:hAnsi="Arial" w:cs="Arial"/>
          <w:i/>
          <w:iCs/>
          <w:sz w:val="28"/>
          <w:szCs w:val="28"/>
        </w:rPr>
        <w:t xml:space="preserve">   commerciali,   produttive,   di   educazione   e informazione, di promozione, di  rappresentanza,  di  concessione  in licenza di marchi di certificazione, svolte nell'ambito o a favore di filiere del commercio equo e solidale, da intendersi come un rapporto commerciale  con  un  produttore  operante   in   un'area   economica svantaggiata, situata, di norma, in un  Paese  in  via  di  sviluppo, sulla base di un accordo di lunga  durata  finalizzato  a  promuovere l'accesso del produttore al mercato e che preveda il pagamento di  un prezzo equo, misure di sviluppo in favore del produttore e  l'obbligo del produttore di garantire condizioni di lavoro sicure, nel rispetto delle normative nazionali ed internazionali, in modo da permettere ai lavoratori  di  condurre  un'esistenza  libera  e  dignitosa,  e   di rispettare  i  diritti  sindacali,  </w:t>
      </w:r>
      <w:proofErr w:type="spellStart"/>
      <w:r w:rsidRPr="00093A09">
        <w:rPr>
          <w:rFonts w:ascii="Arial" w:hAnsi="Arial" w:cs="Arial"/>
          <w:i/>
          <w:iCs/>
          <w:sz w:val="28"/>
          <w:szCs w:val="28"/>
        </w:rPr>
        <w:t>nonche</w:t>
      </w:r>
      <w:proofErr w:type="spellEnd"/>
      <w:r w:rsidRPr="00093A09">
        <w:rPr>
          <w:rFonts w:ascii="Arial" w:hAnsi="Arial" w:cs="Arial"/>
          <w:i/>
          <w:iCs/>
          <w:sz w:val="28"/>
          <w:szCs w:val="28"/>
        </w:rPr>
        <w:t xml:space="preserve">'  di  impegnarsi  per   il contrasto del lavoro infantile; </w:t>
      </w:r>
    </w:p>
    <w:p w14:paraId="4A38D0D9" w14:textId="77777777" w:rsidR="00C23F4A" w:rsidRPr="00093A09" w:rsidRDefault="00C23F4A" w:rsidP="00C23F4A">
      <w:pPr>
        <w:pStyle w:val="Paragrafoelenco"/>
        <w:numPr>
          <w:ilvl w:val="0"/>
          <w:numId w:val="9"/>
        </w:numPr>
        <w:spacing w:after="160" w:line="259" w:lineRule="auto"/>
        <w:jc w:val="both"/>
        <w:rPr>
          <w:rFonts w:ascii="Arial" w:hAnsi="Arial" w:cs="Arial"/>
          <w:i/>
          <w:iCs/>
          <w:sz w:val="28"/>
          <w:szCs w:val="28"/>
        </w:rPr>
      </w:pPr>
      <w:r w:rsidRPr="00093A09">
        <w:rPr>
          <w:rFonts w:ascii="Arial" w:hAnsi="Arial" w:cs="Arial"/>
          <w:i/>
          <w:iCs/>
          <w:sz w:val="28"/>
          <w:szCs w:val="28"/>
        </w:rPr>
        <w:t xml:space="preserve">servizi finalizzati all'inserimento </w:t>
      </w:r>
      <w:proofErr w:type="gramStart"/>
      <w:r w:rsidRPr="00093A09">
        <w:rPr>
          <w:rFonts w:ascii="Arial" w:hAnsi="Arial" w:cs="Arial"/>
          <w:i/>
          <w:iCs/>
          <w:sz w:val="28"/>
          <w:szCs w:val="28"/>
        </w:rPr>
        <w:t>o  al</w:t>
      </w:r>
      <w:proofErr w:type="gramEnd"/>
      <w:r w:rsidRPr="00093A09">
        <w:rPr>
          <w:rFonts w:ascii="Arial" w:hAnsi="Arial" w:cs="Arial"/>
          <w:i/>
          <w:iCs/>
          <w:sz w:val="28"/>
          <w:szCs w:val="28"/>
        </w:rPr>
        <w:t xml:space="preserve">  reinserimento  nel mercato del lavoro dei lavoratori e delle persone di cui all'articolo 2,  comma  4,  del  decreto  legislativo  recante   revisione   della disciplina in materia di impresa  sociale,  di  cui  all'articolo  1, comma 2, lettera c), della legge 6 giugno 2016, n. 106; </w:t>
      </w:r>
    </w:p>
    <w:p w14:paraId="00B0E5AF" w14:textId="77777777" w:rsidR="00C23F4A" w:rsidRPr="00093A09" w:rsidRDefault="00C23F4A" w:rsidP="00C23F4A">
      <w:pPr>
        <w:pStyle w:val="Paragrafoelenco"/>
        <w:numPr>
          <w:ilvl w:val="0"/>
          <w:numId w:val="9"/>
        </w:numPr>
        <w:spacing w:after="160" w:line="259" w:lineRule="auto"/>
        <w:jc w:val="both"/>
        <w:rPr>
          <w:rFonts w:ascii="Arial" w:hAnsi="Arial" w:cs="Arial"/>
          <w:i/>
          <w:iCs/>
          <w:sz w:val="28"/>
          <w:szCs w:val="28"/>
        </w:rPr>
      </w:pPr>
      <w:r w:rsidRPr="00093A09">
        <w:rPr>
          <w:rFonts w:ascii="Arial" w:hAnsi="Arial" w:cs="Arial"/>
          <w:i/>
          <w:iCs/>
          <w:sz w:val="28"/>
          <w:szCs w:val="28"/>
        </w:rPr>
        <w:t xml:space="preserve">alloggio sociale, ai sensi </w:t>
      </w:r>
      <w:proofErr w:type="gramStart"/>
      <w:r w:rsidRPr="00093A09">
        <w:rPr>
          <w:rFonts w:ascii="Arial" w:hAnsi="Arial" w:cs="Arial"/>
          <w:i/>
          <w:iCs/>
          <w:sz w:val="28"/>
          <w:szCs w:val="28"/>
        </w:rPr>
        <w:t>del  decreto</w:t>
      </w:r>
      <w:proofErr w:type="gramEnd"/>
      <w:r w:rsidRPr="00093A09">
        <w:rPr>
          <w:rFonts w:ascii="Arial" w:hAnsi="Arial" w:cs="Arial"/>
          <w:i/>
          <w:iCs/>
          <w:sz w:val="28"/>
          <w:szCs w:val="28"/>
        </w:rPr>
        <w:t xml:space="preserve">  del  Ministero  delle infrastrutture  del  22  aprile  2008,  e  successive  modificazioni, </w:t>
      </w:r>
      <w:proofErr w:type="spellStart"/>
      <w:r w:rsidRPr="00093A09">
        <w:rPr>
          <w:rFonts w:ascii="Arial" w:hAnsi="Arial" w:cs="Arial"/>
          <w:i/>
          <w:iCs/>
          <w:sz w:val="28"/>
          <w:szCs w:val="28"/>
        </w:rPr>
        <w:t>nonche</w:t>
      </w:r>
      <w:proofErr w:type="spellEnd"/>
      <w:r w:rsidRPr="00093A09">
        <w:rPr>
          <w:rFonts w:ascii="Arial" w:hAnsi="Arial" w:cs="Arial"/>
          <w:i/>
          <w:iCs/>
          <w:sz w:val="28"/>
          <w:szCs w:val="28"/>
        </w:rPr>
        <w:t xml:space="preserve">' ogni altra </w:t>
      </w:r>
      <w:proofErr w:type="spellStart"/>
      <w:r w:rsidRPr="00093A09">
        <w:rPr>
          <w:rFonts w:ascii="Arial" w:hAnsi="Arial" w:cs="Arial"/>
          <w:i/>
          <w:iCs/>
          <w:sz w:val="28"/>
          <w:szCs w:val="28"/>
        </w:rPr>
        <w:t>attivita'</w:t>
      </w:r>
      <w:proofErr w:type="spellEnd"/>
      <w:r w:rsidRPr="00093A09">
        <w:rPr>
          <w:rFonts w:ascii="Arial" w:hAnsi="Arial" w:cs="Arial"/>
          <w:i/>
          <w:iCs/>
          <w:sz w:val="28"/>
          <w:szCs w:val="28"/>
        </w:rPr>
        <w:t xml:space="preserve">  di  carattere  residenziale  temporaneo diretta a soddisfare bisogni sociali, sanitari, culturali,  formativi o lavorativi; </w:t>
      </w:r>
    </w:p>
    <w:p w14:paraId="1D681DAE" w14:textId="77777777" w:rsidR="00C23F4A" w:rsidRPr="00093A09" w:rsidRDefault="00C23F4A" w:rsidP="00C23F4A">
      <w:pPr>
        <w:pStyle w:val="Paragrafoelenco"/>
        <w:numPr>
          <w:ilvl w:val="0"/>
          <w:numId w:val="9"/>
        </w:numPr>
        <w:spacing w:after="160" w:line="259" w:lineRule="auto"/>
        <w:jc w:val="both"/>
        <w:rPr>
          <w:rFonts w:ascii="Arial" w:hAnsi="Arial" w:cs="Arial"/>
          <w:i/>
          <w:iCs/>
          <w:sz w:val="28"/>
          <w:szCs w:val="28"/>
        </w:rPr>
      </w:pPr>
      <w:r w:rsidRPr="00093A09">
        <w:rPr>
          <w:rFonts w:ascii="Arial" w:hAnsi="Arial" w:cs="Arial"/>
          <w:i/>
          <w:iCs/>
          <w:sz w:val="28"/>
          <w:szCs w:val="28"/>
        </w:rPr>
        <w:t xml:space="preserve">accoglienza umanitaria ed integrazione sociale dei migranti; </w:t>
      </w:r>
    </w:p>
    <w:p w14:paraId="3E474B0B" w14:textId="77777777" w:rsidR="00C23F4A" w:rsidRPr="00093A09" w:rsidRDefault="00C23F4A" w:rsidP="00C23F4A">
      <w:pPr>
        <w:pStyle w:val="Paragrafoelenco"/>
        <w:numPr>
          <w:ilvl w:val="0"/>
          <w:numId w:val="9"/>
        </w:numPr>
        <w:spacing w:after="160" w:line="259" w:lineRule="auto"/>
        <w:jc w:val="both"/>
        <w:rPr>
          <w:rFonts w:ascii="Arial" w:hAnsi="Arial" w:cs="Arial"/>
          <w:i/>
          <w:iCs/>
          <w:sz w:val="28"/>
          <w:szCs w:val="28"/>
        </w:rPr>
      </w:pPr>
      <w:r w:rsidRPr="00093A09">
        <w:rPr>
          <w:rFonts w:ascii="Arial" w:hAnsi="Arial" w:cs="Arial"/>
          <w:i/>
          <w:iCs/>
          <w:sz w:val="28"/>
          <w:szCs w:val="28"/>
        </w:rPr>
        <w:t xml:space="preserve">agricoltura sociale, ai sensi dell'articolo 2 </w:t>
      </w:r>
      <w:proofErr w:type="gramStart"/>
      <w:r w:rsidRPr="00093A09">
        <w:rPr>
          <w:rFonts w:ascii="Arial" w:hAnsi="Arial" w:cs="Arial"/>
          <w:i/>
          <w:iCs/>
          <w:sz w:val="28"/>
          <w:szCs w:val="28"/>
        </w:rPr>
        <w:t>della  legge</w:t>
      </w:r>
      <w:proofErr w:type="gramEnd"/>
      <w:r w:rsidRPr="00093A09">
        <w:rPr>
          <w:rFonts w:ascii="Arial" w:hAnsi="Arial" w:cs="Arial"/>
          <w:i/>
          <w:iCs/>
          <w:sz w:val="28"/>
          <w:szCs w:val="28"/>
        </w:rPr>
        <w:t xml:space="preserve">  18 agosto 2015, n. 141, e successive modificazioni; </w:t>
      </w:r>
    </w:p>
    <w:p w14:paraId="5016B821" w14:textId="77777777" w:rsidR="00C23F4A" w:rsidRPr="00093A09" w:rsidRDefault="00C23F4A" w:rsidP="00C23F4A">
      <w:pPr>
        <w:pStyle w:val="Paragrafoelenco"/>
        <w:numPr>
          <w:ilvl w:val="0"/>
          <w:numId w:val="9"/>
        </w:numPr>
        <w:spacing w:after="160" w:line="259" w:lineRule="auto"/>
        <w:jc w:val="both"/>
        <w:rPr>
          <w:rFonts w:ascii="Arial" w:hAnsi="Arial" w:cs="Arial"/>
          <w:i/>
          <w:iCs/>
          <w:sz w:val="28"/>
          <w:szCs w:val="28"/>
        </w:rPr>
      </w:pPr>
      <w:r w:rsidRPr="00093A09">
        <w:rPr>
          <w:rFonts w:ascii="Arial" w:hAnsi="Arial" w:cs="Arial"/>
          <w:i/>
          <w:iCs/>
          <w:sz w:val="28"/>
          <w:szCs w:val="28"/>
        </w:rPr>
        <w:t xml:space="preserve">organizzazione   e   gestione    di    </w:t>
      </w:r>
      <w:proofErr w:type="spellStart"/>
      <w:r w:rsidRPr="00093A09">
        <w:rPr>
          <w:rFonts w:ascii="Arial" w:hAnsi="Arial" w:cs="Arial"/>
          <w:i/>
          <w:iCs/>
          <w:sz w:val="28"/>
          <w:szCs w:val="28"/>
        </w:rPr>
        <w:t>attivita'</w:t>
      </w:r>
      <w:proofErr w:type="spellEnd"/>
      <w:r w:rsidRPr="00093A09">
        <w:rPr>
          <w:rFonts w:ascii="Arial" w:hAnsi="Arial" w:cs="Arial"/>
          <w:i/>
          <w:iCs/>
          <w:sz w:val="28"/>
          <w:szCs w:val="28"/>
        </w:rPr>
        <w:t xml:space="preserve">    sportive dilettantistiche; </w:t>
      </w:r>
    </w:p>
    <w:p w14:paraId="12A2A4F4" w14:textId="77777777" w:rsidR="00C23F4A" w:rsidRPr="00093A09" w:rsidRDefault="00C23F4A" w:rsidP="00C23F4A">
      <w:pPr>
        <w:pStyle w:val="Paragrafoelenco"/>
        <w:numPr>
          <w:ilvl w:val="0"/>
          <w:numId w:val="9"/>
        </w:numPr>
        <w:spacing w:after="160" w:line="259" w:lineRule="auto"/>
        <w:jc w:val="both"/>
        <w:rPr>
          <w:rFonts w:ascii="Arial" w:hAnsi="Arial" w:cs="Arial"/>
          <w:i/>
          <w:iCs/>
          <w:sz w:val="28"/>
          <w:szCs w:val="28"/>
        </w:rPr>
      </w:pPr>
      <w:proofErr w:type="gramStart"/>
      <w:r w:rsidRPr="00093A09">
        <w:rPr>
          <w:rFonts w:ascii="Arial" w:hAnsi="Arial" w:cs="Arial"/>
          <w:i/>
          <w:iCs/>
          <w:sz w:val="28"/>
          <w:szCs w:val="28"/>
        </w:rPr>
        <w:t>beneficenza,  sostegno</w:t>
      </w:r>
      <w:proofErr w:type="gramEnd"/>
      <w:r w:rsidRPr="00093A09">
        <w:rPr>
          <w:rFonts w:ascii="Arial" w:hAnsi="Arial" w:cs="Arial"/>
          <w:i/>
          <w:iCs/>
          <w:sz w:val="28"/>
          <w:szCs w:val="28"/>
        </w:rPr>
        <w:t xml:space="preserve">  a  distanza,  cessione  gratuita   di alimenti o prodotti di cui alla legge  19  agosto  2016,  n.  </w:t>
      </w:r>
      <w:proofErr w:type="gramStart"/>
      <w:r w:rsidRPr="00093A09">
        <w:rPr>
          <w:rFonts w:ascii="Arial" w:hAnsi="Arial" w:cs="Arial"/>
          <w:i/>
          <w:iCs/>
          <w:sz w:val="28"/>
          <w:szCs w:val="28"/>
        </w:rPr>
        <w:t>166,  e</w:t>
      </w:r>
      <w:proofErr w:type="gramEnd"/>
      <w:r w:rsidRPr="00093A09">
        <w:rPr>
          <w:rFonts w:ascii="Arial" w:hAnsi="Arial" w:cs="Arial"/>
          <w:i/>
          <w:iCs/>
          <w:sz w:val="28"/>
          <w:szCs w:val="28"/>
        </w:rPr>
        <w:t xml:space="preserve"> successive modificazioni, o erogazione di denaro, beni  o  servizi  a sostegno di persone svantaggiate o di </w:t>
      </w:r>
      <w:proofErr w:type="spellStart"/>
      <w:r w:rsidRPr="00093A09">
        <w:rPr>
          <w:rFonts w:ascii="Arial" w:hAnsi="Arial" w:cs="Arial"/>
          <w:i/>
          <w:iCs/>
          <w:sz w:val="28"/>
          <w:szCs w:val="28"/>
        </w:rPr>
        <w:t>attivita'</w:t>
      </w:r>
      <w:proofErr w:type="spellEnd"/>
      <w:r w:rsidRPr="00093A09">
        <w:rPr>
          <w:rFonts w:ascii="Arial" w:hAnsi="Arial" w:cs="Arial"/>
          <w:i/>
          <w:iCs/>
          <w:sz w:val="28"/>
          <w:szCs w:val="28"/>
        </w:rPr>
        <w:t xml:space="preserve"> di interesse generale a norma del presente articolo; </w:t>
      </w:r>
    </w:p>
    <w:p w14:paraId="049EEBC0" w14:textId="77777777" w:rsidR="00C23F4A" w:rsidRPr="00093A09" w:rsidRDefault="00C23F4A" w:rsidP="00C23F4A">
      <w:pPr>
        <w:pStyle w:val="Paragrafoelenco"/>
        <w:numPr>
          <w:ilvl w:val="0"/>
          <w:numId w:val="9"/>
        </w:numPr>
        <w:spacing w:after="160" w:line="259" w:lineRule="auto"/>
        <w:jc w:val="both"/>
        <w:rPr>
          <w:rFonts w:ascii="Arial" w:hAnsi="Arial" w:cs="Arial"/>
          <w:i/>
          <w:iCs/>
          <w:sz w:val="28"/>
          <w:szCs w:val="28"/>
        </w:rPr>
      </w:pPr>
      <w:r w:rsidRPr="00093A09">
        <w:rPr>
          <w:rFonts w:ascii="Arial" w:hAnsi="Arial" w:cs="Arial"/>
          <w:i/>
          <w:iCs/>
          <w:sz w:val="28"/>
          <w:szCs w:val="28"/>
        </w:rPr>
        <w:t xml:space="preserve">promozione della cultura della </w:t>
      </w:r>
      <w:proofErr w:type="spellStart"/>
      <w:r w:rsidRPr="00093A09">
        <w:rPr>
          <w:rFonts w:ascii="Arial" w:hAnsi="Arial" w:cs="Arial"/>
          <w:i/>
          <w:iCs/>
          <w:sz w:val="28"/>
          <w:szCs w:val="28"/>
        </w:rPr>
        <w:t>legalita</w:t>
      </w:r>
      <w:proofErr w:type="gramStart"/>
      <w:r w:rsidRPr="00093A09">
        <w:rPr>
          <w:rFonts w:ascii="Arial" w:hAnsi="Arial" w:cs="Arial"/>
          <w:i/>
          <w:iCs/>
          <w:sz w:val="28"/>
          <w:szCs w:val="28"/>
        </w:rPr>
        <w:t>'</w:t>
      </w:r>
      <w:proofErr w:type="spellEnd"/>
      <w:r w:rsidRPr="00093A09">
        <w:rPr>
          <w:rFonts w:ascii="Arial" w:hAnsi="Arial" w:cs="Arial"/>
          <w:i/>
          <w:iCs/>
          <w:sz w:val="28"/>
          <w:szCs w:val="28"/>
        </w:rPr>
        <w:t>,  della</w:t>
      </w:r>
      <w:proofErr w:type="gramEnd"/>
      <w:r w:rsidRPr="00093A09">
        <w:rPr>
          <w:rFonts w:ascii="Arial" w:hAnsi="Arial" w:cs="Arial"/>
          <w:i/>
          <w:iCs/>
          <w:sz w:val="28"/>
          <w:szCs w:val="28"/>
        </w:rPr>
        <w:t xml:space="preserve">  pace  tra  i popoli, della nonviolenza e della difesa non armata; </w:t>
      </w:r>
    </w:p>
    <w:p w14:paraId="5FC6E6AF" w14:textId="77777777" w:rsidR="00C23F4A" w:rsidRPr="00093A09" w:rsidRDefault="00C23F4A" w:rsidP="00C23F4A">
      <w:pPr>
        <w:pStyle w:val="Paragrafoelenco"/>
        <w:numPr>
          <w:ilvl w:val="0"/>
          <w:numId w:val="9"/>
        </w:numPr>
        <w:spacing w:after="160" w:line="259" w:lineRule="auto"/>
        <w:jc w:val="both"/>
        <w:rPr>
          <w:rFonts w:ascii="Arial" w:hAnsi="Arial" w:cs="Arial"/>
          <w:i/>
          <w:iCs/>
          <w:sz w:val="28"/>
          <w:szCs w:val="28"/>
        </w:rPr>
      </w:pPr>
      <w:bookmarkStart w:id="2" w:name="_Hlk53647784"/>
      <w:r w:rsidRPr="00083B01">
        <w:rPr>
          <w:rFonts w:ascii="Arial" w:hAnsi="Arial" w:cs="Arial"/>
          <w:i/>
          <w:iCs/>
          <w:sz w:val="28"/>
          <w:szCs w:val="28"/>
        </w:rPr>
        <w:lastRenderedPageBreak/>
        <w:t xml:space="preserve">promozione e </w:t>
      </w:r>
      <w:proofErr w:type="gramStart"/>
      <w:r w:rsidRPr="00083B01">
        <w:rPr>
          <w:rFonts w:ascii="Arial" w:hAnsi="Arial" w:cs="Arial"/>
          <w:i/>
          <w:iCs/>
          <w:sz w:val="28"/>
          <w:szCs w:val="28"/>
        </w:rPr>
        <w:t>tutela  dei</w:t>
      </w:r>
      <w:proofErr w:type="gramEnd"/>
      <w:r w:rsidRPr="00083B01">
        <w:rPr>
          <w:rFonts w:ascii="Arial" w:hAnsi="Arial" w:cs="Arial"/>
          <w:i/>
          <w:iCs/>
          <w:sz w:val="28"/>
          <w:szCs w:val="28"/>
        </w:rPr>
        <w:t xml:space="preserve">  diritti  umani,  civili,  sociali  e politici</w:t>
      </w:r>
      <w:bookmarkEnd w:id="2"/>
      <w:r w:rsidRPr="00083B01">
        <w:rPr>
          <w:rFonts w:ascii="Arial" w:hAnsi="Arial" w:cs="Arial"/>
          <w:i/>
          <w:iCs/>
          <w:sz w:val="28"/>
          <w:szCs w:val="28"/>
        </w:rPr>
        <w:t>,</w:t>
      </w:r>
      <w:r w:rsidRPr="00093A09">
        <w:rPr>
          <w:rFonts w:ascii="Arial" w:hAnsi="Arial" w:cs="Arial"/>
          <w:i/>
          <w:iCs/>
          <w:sz w:val="28"/>
          <w:szCs w:val="28"/>
        </w:rPr>
        <w:t xml:space="preserve"> </w:t>
      </w:r>
      <w:proofErr w:type="spellStart"/>
      <w:r w:rsidRPr="00093A09">
        <w:rPr>
          <w:rFonts w:ascii="Arial" w:hAnsi="Arial" w:cs="Arial"/>
          <w:i/>
          <w:iCs/>
          <w:sz w:val="28"/>
          <w:szCs w:val="28"/>
        </w:rPr>
        <w:t>nonche</w:t>
      </w:r>
      <w:proofErr w:type="spellEnd"/>
      <w:r w:rsidRPr="00093A09">
        <w:rPr>
          <w:rFonts w:ascii="Arial" w:hAnsi="Arial" w:cs="Arial"/>
          <w:i/>
          <w:iCs/>
          <w:sz w:val="28"/>
          <w:szCs w:val="28"/>
        </w:rPr>
        <w:t xml:space="preserve">' dei diritti dei consumatori e  degli  utenti  delle </w:t>
      </w:r>
      <w:proofErr w:type="spellStart"/>
      <w:r w:rsidRPr="00093A09">
        <w:rPr>
          <w:rFonts w:ascii="Arial" w:hAnsi="Arial" w:cs="Arial"/>
          <w:i/>
          <w:iCs/>
          <w:sz w:val="28"/>
          <w:szCs w:val="28"/>
        </w:rPr>
        <w:t>attivita'</w:t>
      </w:r>
      <w:proofErr w:type="spellEnd"/>
      <w:r w:rsidRPr="00093A09">
        <w:rPr>
          <w:rFonts w:ascii="Arial" w:hAnsi="Arial" w:cs="Arial"/>
          <w:i/>
          <w:iCs/>
          <w:sz w:val="28"/>
          <w:szCs w:val="28"/>
        </w:rPr>
        <w:t xml:space="preserve">  di  interesse  generale  di  cui  al  presente   articolo, promozione delle  pari  </w:t>
      </w:r>
      <w:proofErr w:type="spellStart"/>
      <w:r w:rsidRPr="00093A09">
        <w:rPr>
          <w:rFonts w:ascii="Arial" w:hAnsi="Arial" w:cs="Arial"/>
          <w:i/>
          <w:iCs/>
          <w:sz w:val="28"/>
          <w:szCs w:val="28"/>
        </w:rPr>
        <w:t>opportunita'</w:t>
      </w:r>
      <w:proofErr w:type="spellEnd"/>
      <w:r w:rsidRPr="00093A09">
        <w:rPr>
          <w:rFonts w:ascii="Arial" w:hAnsi="Arial" w:cs="Arial"/>
          <w:i/>
          <w:iCs/>
          <w:sz w:val="28"/>
          <w:szCs w:val="28"/>
        </w:rPr>
        <w:t xml:space="preserve">  e  delle  iniziative  di  aiuto reciproco, incluse le banche dei tempi di cui all'articolo  27  della legge 8 marzo 2000, n. 53, e i gruppi di  acquisto  solidale  di  cui all'articolo 1, comma 266, della legge 24 dicembre 2007, n. 244; </w:t>
      </w:r>
    </w:p>
    <w:p w14:paraId="6C8CC1C8" w14:textId="77777777" w:rsidR="00C23F4A" w:rsidRPr="00093A09" w:rsidRDefault="00C23F4A" w:rsidP="00C23F4A">
      <w:pPr>
        <w:pStyle w:val="Paragrafoelenco"/>
        <w:numPr>
          <w:ilvl w:val="0"/>
          <w:numId w:val="9"/>
        </w:numPr>
        <w:spacing w:after="160" w:line="259" w:lineRule="auto"/>
        <w:jc w:val="both"/>
        <w:rPr>
          <w:rFonts w:ascii="Arial" w:hAnsi="Arial" w:cs="Arial"/>
          <w:i/>
          <w:iCs/>
          <w:sz w:val="28"/>
          <w:szCs w:val="28"/>
        </w:rPr>
      </w:pPr>
      <w:r w:rsidRPr="00093A09">
        <w:rPr>
          <w:rFonts w:ascii="Arial" w:hAnsi="Arial" w:cs="Arial"/>
          <w:i/>
          <w:iCs/>
          <w:sz w:val="28"/>
          <w:szCs w:val="28"/>
        </w:rPr>
        <w:t xml:space="preserve">cura di procedure di adozione </w:t>
      </w:r>
      <w:proofErr w:type="gramStart"/>
      <w:r w:rsidRPr="00093A09">
        <w:rPr>
          <w:rFonts w:ascii="Arial" w:hAnsi="Arial" w:cs="Arial"/>
          <w:i/>
          <w:iCs/>
          <w:sz w:val="28"/>
          <w:szCs w:val="28"/>
        </w:rPr>
        <w:t>internazionale  ai</w:t>
      </w:r>
      <w:proofErr w:type="gramEnd"/>
      <w:r w:rsidRPr="00093A09">
        <w:rPr>
          <w:rFonts w:ascii="Arial" w:hAnsi="Arial" w:cs="Arial"/>
          <w:i/>
          <w:iCs/>
          <w:sz w:val="28"/>
          <w:szCs w:val="28"/>
        </w:rPr>
        <w:t xml:space="preserve">  sensi  della legge 4 maggio 1983, n. 184; </w:t>
      </w:r>
    </w:p>
    <w:p w14:paraId="6EF2F94F" w14:textId="77777777" w:rsidR="00C23F4A" w:rsidRPr="00093A09" w:rsidRDefault="00C23F4A" w:rsidP="00C23F4A">
      <w:pPr>
        <w:pStyle w:val="Paragrafoelenco"/>
        <w:numPr>
          <w:ilvl w:val="0"/>
          <w:numId w:val="9"/>
        </w:numPr>
        <w:spacing w:after="160" w:line="259" w:lineRule="auto"/>
        <w:jc w:val="both"/>
        <w:rPr>
          <w:rFonts w:ascii="Arial" w:hAnsi="Arial" w:cs="Arial"/>
          <w:i/>
          <w:iCs/>
          <w:sz w:val="28"/>
          <w:szCs w:val="28"/>
        </w:rPr>
      </w:pPr>
      <w:r w:rsidRPr="00093A09">
        <w:rPr>
          <w:rFonts w:ascii="Arial" w:hAnsi="Arial" w:cs="Arial"/>
          <w:i/>
          <w:iCs/>
          <w:sz w:val="28"/>
          <w:szCs w:val="28"/>
        </w:rPr>
        <w:t xml:space="preserve">protezione civile ai sensi della legge </w:t>
      </w:r>
      <w:proofErr w:type="gramStart"/>
      <w:r w:rsidRPr="00093A09">
        <w:rPr>
          <w:rFonts w:ascii="Arial" w:hAnsi="Arial" w:cs="Arial"/>
          <w:i/>
          <w:iCs/>
          <w:sz w:val="28"/>
          <w:szCs w:val="28"/>
        </w:rPr>
        <w:t>24  febbraio</w:t>
      </w:r>
      <w:proofErr w:type="gramEnd"/>
      <w:r w:rsidRPr="00093A09">
        <w:rPr>
          <w:rFonts w:ascii="Arial" w:hAnsi="Arial" w:cs="Arial"/>
          <w:i/>
          <w:iCs/>
          <w:sz w:val="28"/>
          <w:szCs w:val="28"/>
        </w:rPr>
        <w:t xml:space="preserve">  1992,  n.225, e successive modificazioni; </w:t>
      </w:r>
    </w:p>
    <w:p w14:paraId="7A533C03" w14:textId="77777777" w:rsidR="00C23F4A" w:rsidRPr="00093A09" w:rsidRDefault="00C23F4A" w:rsidP="00C23F4A">
      <w:pPr>
        <w:pStyle w:val="Paragrafoelenco"/>
        <w:numPr>
          <w:ilvl w:val="0"/>
          <w:numId w:val="9"/>
        </w:numPr>
        <w:spacing w:after="160" w:line="259" w:lineRule="auto"/>
        <w:jc w:val="both"/>
        <w:rPr>
          <w:rFonts w:ascii="Arial" w:hAnsi="Arial" w:cs="Arial"/>
          <w:i/>
          <w:iCs/>
          <w:sz w:val="28"/>
          <w:szCs w:val="28"/>
        </w:rPr>
      </w:pPr>
      <w:r w:rsidRPr="00093A09">
        <w:rPr>
          <w:rFonts w:ascii="Arial" w:hAnsi="Arial" w:cs="Arial"/>
          <w:i/>
          <w:iCs/>
          <w:sz w:val="28"/>
          <w:szCs w:val="28"/>
        </w:rPr>
        <w:t xml:space="preserve">riqualificazione </w:t>
      </w:r>
      <w:proofErr w:type="gramStart"/>
      <w:r w:rsidRPr="00093A09">
        <w:rPr>
          <w:rFonts w:ascii="Arial" w:hAnsi="Arial" w:cs="Arial"/>
          <w:i/>
          <w:iCs/>
          <w:sz w:val="28"/>
          <w:szCs w:val="28"/>
        </w:rPr>
        <w:t>di  beni</w:t>
      </w:r>
      <w:proofErr w:type="gramEnd"/>
      <w:r w:rsidRPr="00093A09">
        <w:rPr>
          <w:rFonts w:ascii="Arial" w:hAnsi="Arial" w:cs="Arial"/>
          <w:i/>
          <w:iCs/>
          <w:sz w:val="28"/>
          <w:szCs w:val="28"/>
        </w:rPr>
        <w:t xml:space="preserve">  pubblici  inutilizzati  o  di  beni confiscati alla </w:t>
      </w:r>
      <w:proofErr w:type="spellStart"/>
      <w:r w:rsidRPr="00093A09">
        <w:rPr>
          <w:rFonts w:ascii="Arial" w:hAnsi="Arial" w:cs="Arial"/>
          <w:i/>
          <w:iCs/>
          <w:sz w:val="28"/>
          <w:szCs w:val="28"/>
        </w:rPr>
        <w:t>criminalita'</w:t>
      </w:r>
      <w:proofErr w:type="spellEnd"/>
      <w:r w:rsidRPr="00093A09">
        <w:rPr>
          <w:rFonts w:ascii="Arial" w:hAnsi="Arial" w:cs="Arial"/>
          <w:i/>
          <w:iCs/>
          <w:sz w:val="28"/>
          <w:szCs w:val="28"/>
        </w:rPr>
        <w:t xml:space="preserve"> organizzata.</w:t>
      </w:r>
    </w:p>
    <w:p w14:paraId="66324A14" w14:textId="77777777" w:rsidR="00C23F4A" w:rsidRDefault="00C23F4A" w:rsidP="00C23F4A">
      <w:pPr>
        <w:jc w:val="both"/>
        <w:rPr>
          <w:rFonts w:ascii="Arial" w:hAnsi="Arial" w:cs="Arial"/>
          <w:sz w:val="28"/>
          <w:szCs w:val="28"/>
          <w:shd w:val="clear" w:color="auto" w:fill="FFFFFF"/>
        </w:rPr>
      </w:pPr>
    </w:p>
    <w:p w14:paraId="3250DF5F" w14:textId="77777777" w:rsidR="00C23F4A" w:rsidRDefault="00C23F4A" w:rsidP="00C23F4A">
      <w:pPr>
        <w:jc w:val="both"/>
        <w:rPr>
          <w:rFonts w:ascii="Arial" w:hAnsi="Arial" w:cs="Arial"/>
          <w:sz w:val="28"/>
          <w:szCs w:val="28"/>
          <w:shd w:val="clear" w:color="auto" w:fill="FFFFFF"/>
        </w:rPr>
      </w:pPr>
      <w:r>
        <w:rPr>
          <w:rFonts w:ascii="Arial" w:hAnsi="Arial" w:cs="Arial"/>
          <w:sz w:val="28"/>
          <w:szCs w:val="28"/>
          <w:shd w:val="clear" w:color="auto" w:fill="FFFFFF"/>
        </w:rPr>
        <w:t>In particolare l’organizzazione si prefigge le seguenti specifiche finalità:</w:t>
      </w:r>
    </w:p>
    <w:p w14:paraId="63960DE3" w14:textId="77777777" w:rsidR="00C23F4A" w:rsidRPr="00093A09" w:rsidRDefault="00C23F4A" w:rsidP="00C23F4A">
      <w:pPr>
        <w:ind w:left="993" w:right="991"/>
        <w:jc w:val="center"/>
        <w:rPr>
          <w:rFonts w:ascii="Arial" w:hAnsi="Arial" w:cs="Arial"/>
          <w:i/>
          <w:iCs/>
          <w:color w:val="FF0000"/>
          <w:sz w:val="28"/>
          <w:szCs w:val="28"/>
          <w:u w:val="single"/>
          <w:shd w:val="clear" w:color="auto" w:fill="FFFFFF"/>
        </w:rPr>
      </w:pPr>
      <w:r w:rsidRPr="00093A09">
        <w:rPr>
          <w:rFonts w:ascii="Arial" w:hAnsi="Arial" w:cs="Arial"/>
          <w:i/>
          <w:iCs/>
          <w:color w:val="FF0000"/>
          <w:sz w:val="28"/>
          <w:szCs w:val="28"/>
          <w:u w:val="single"/>
          <w:shd w:val="clear" w:color="auto" w:fill="FFFFFF"/>
        </w:rPr>
        <w:t xml:space="preserve">inserire </w:t>
      </w:r>
      <w:r>
        <w:rPr>
          <w:rFonts w:ascii="Arial" w:hAnsi="Arial" w:cs="Arial"/>
          <w:i/>
          <w:iCs/>
          <w:color w:val="FF0000"/>
          <w:sz w:val="28"/>
          <w:szCs w:val="28"/>
          <w:u w:val="single"/>
          <w:shd w:val="clear" w:color="auto" w:fill="FFFFFF"/>
        </w:rPr>
        <w:t>le specifiche finalità dell’organizzazione</w:t>
      </w:r>
    </w:p>
    <w:p w14:paraId="0E9F9728" w14:textId="77777777" w:rsidR="00C23F4A" w:rsidRDefault="00C23F4A" w:rsidP="00C23F4A">
      <w:pPr>
        <w:pStyle w:val="Paragrafoelenco"/>
        <w:numPr>
          <w:ilvl w:val="0"/>
          <w:numId w:val="10"/>
        </w:numPr>
        <w:jc w:val="both"/>
        <w:rPr>
          <w:rFonts w:ascii="Arial" w:hAnsi="Arial" w:cs="Arial"/>
          <w:sz w:val="28"/>
          <w:szCs w:val="28"/>
          <w:shd w:val="clear" w:color="auto" w:fill="FFFFFF"/>
        </w:rPr>
      </w:pPr>
      <w:r>
        <w:rPr>
          <w:rFonts w:ascii="Arial" w:hAnsi="Arial" w:cs="Arial"/>
          <w:sz w:val="28"/>
          <w:szCs w:val="28"/>
          <w:shd w:val="clear" w:color="auto" w:fill="FFFFFF"/>
        </w:rPr>
        <w:t>…………………………..</w:t>
      </w:r>
    </w:p>
    <w:p w14:paraId="1B769D45" w14:textId="77777777" w:rsidR="00C23F4A" w:rsidRPr="00EF7851" w:rsidRDefault="00C23F4A" w:rsidP="00C23F4A">
      <w:pPr>
        <w:pStyle w:val="Paragrafoelenco"/>
        <w:numPr>
          <w:ilvl w:val="0"/>
          <w:numId w:val="10"/>
        </w:numPr>
        <w:jc w:val="both"/>
        <w:rPr>
          <w:rFonts w:ascii="Arial" w:hAnsi="Arial" w:cs="Arial"/>
          <w:sz w:val="28"/>
          <w:szCs w:val="28"/>
          <w:shd w:val="clear" w:color="auto" w:fill="FFFFFF"/>
        </w:rPr>
      </w:pPr>
      <w:r>
        <w:rPr>
          <w:rFonts w:ascii="Arial" w:hAnsi="Arial" w:cs="Arial"/>
          <w:sz w:val="28"/>
          <w:szCs w:val="28"/>
          <w:shd w:val="clear" w:color="auto" w:fill="FFFFFF"/>
        </w:rPr>
        <w:t>…………………………..</w:t>
      </w:r>
    </w:p>
    <w:p w14:paraId="307C1B56" w14:textId="77777777" w:rsidR="00C23F4A" w:rsidRDefault="00C23F4A" w:rsidP="00C23F4A">
      <w:pPr>
        <w:jc w:val="both"/>
        <w:rPr>
          <w:rFonts w:ascii="Arial" w:hAnsi="Arial" w:cs="Arial"/>
          <w:sz w:val="28"/>
          <w:szCs w:val="28"/>
          <w:shd w:val="clear" w:color="auto" w:fill="FFFFFF"/>
        </w:rPr>
      </w:pPr>
    </w:p>
    <w:p w14:paraId="24317FB8" w14:textId="77777777" w:rsidR="00C23F4A" w:rsidRDefault="00C23F4A" w:rsidP="00C23F4A">
      <w:pPr>
        <w:jc w:val="center"/>
        <w:rPr>
          <w:rFonts w:ascii="Arial" w:hAnsi="Arial" w:cs="Arial"/>
          <w:b/>
          <w:sz w:val="28"/>
          <w:szCs w:val="28"/>
        </w:rPr>
      </w:pPr>
      <w:r w:rsidRPr="003D4E75">
        <w:rPr>
          <w:rFonts w:ascii="Arial" w:hAnsi="Arial" w:cs="Arial"/>
          <w:b/>
          <w:sz w:val="28"/>
          <w:szCs w:val="28"/>
        </w:rPr>
        <w:t>ART. 5</w:t>
      </w:r>
    </w:p>
    <w:p w14:paraId="19FD88A4" w14:textId="77777777" w:rsidR="00C23F4A" w:rsidRPr="003D4E75" w:rsidRDefault="00C23F4A" w:rsidP="00C23F4A">
      <w:pPr>
        <w:jc w:val="center"/>
        <w:rPr>
          <w:rFonts w:ascii="Arial" w:hAnsi="Arial" w:cs="Arial"/>
          <w:sz w:val="28"/>
          <w:szCs w:val="28"/>
        </w:rPr>
      </w:pPr>
      <w:r>
        <w:rPr>
          <w:rFonts w:ascii="Arial" w:hAnsi="Arial" w:cs="Arial"/>
          <w:b/>
          <w:sz w:val="28"/>
          <w:szCs w:val="28"/>
        </w:rPr>
        <w:t>Attività</w:t>
      </w:r>
    </w:p>
    <w:p w14:paraId="2E6FCA67" w14:textId="77777777" w:rsidR="00C23F4A" w:rsidRDefault="00C23F4A" w:rsidP="00C23F4A">
      <w:pPr>
        <w:shd w:val="clear" w:color="auto" w:fill="FFFFFF"/>
        <w:spacing w:before="100" w:beforeAutospacing="1" w:after="100" w:afterAutospacing="1"/>
        <w:contextualSpacing/>
        <w:jc w:val="both"/>
        <w:rPr>
          <w:rFonts w:ascii="Arial" w:hAnsi="Arial" w:cs="Arial"/>
          <w:sz w:val="28"/>
          <w:szCs w:val="28"/>
        </w:rPr>
      </w:pPr>
      <w:r w:rsidRPr="003D4E75">
        <w:rPr>
          <w:rFonts w:ascii="Arial" w:hAnsi="Arial" w:cs="Arial"/>
          <w:sz w:val="28"/>
          <w:szCs w:val="28"/>
        </w:rPr>
        <w:t>Per il raggiungimento delle finalità definite al precedente articolo 4, l’organizzazione intende svolgere in favore di terzi le seguenti specifiche attività:</w:t>
      </w:r>
    </w:p>
    <w:p w14:paraId="11B4AE8F" w14:textId="77777777" w:rsidR="00C23F4A" w:rsidRDefault="00C23F4A" w:rsidP="00C23F4A">
      <w:pPr>
        <w:shd w:val="clear" w:color="auto" w:fill="FFFFFF"/>
        <w:spacing w:before="100" w:beforeAutospacing="1" w:after="100" w:afterAutospacing="1"/>
        <w:contextualSpacing/>
        <w:jc w:val="both"/>
        <w:rPr>
          <w:rFonts w:ascii="Arial" w:hAnsi="Arial" w:cs="Arial"/>
          <w:sz w:val="28"/>
          <w:szCs w:val="28"/>
        </w:rPr>
      </w:pPr>
    </w:p>
    <w:p w14:paraId="5B994EF5" w14:textId="77777777" w:rsidR="00C23F4A" w:rsidRPr="00093A09" w:rsidRDefault="00C23F4A" w:rsidP="00C23F4A">
      <w:pPr>
        <w:ind w:left="993" w:right="991"/>
        <w:jc w:val="center"/>
        <w:rPr>
          <w:rFonts w:ascii="Arial" w:hAnsi="Arial" w:cs="Arial"/>
          <w:i/>
          <w:iCs/>
          <w:color w:val="FF0000"/>
          <w:sz w:val="28"/>
          <w:szCs w:val="28"/>
          <w:u w:val="single"/>
          <w:shd w:val="clear" w:color="auto" w:fill="FFFFFF"/>
        </w:rPr>
      </w:pPr>
      <w:r w:rsidRPr="00093A09">
        <w:rPr>
          <w:rFonts w:ascii="Arial" w:hAnsi="Arial" w:cs="Arial"/>
          <w:i/>
          <w:iCs/>
          <w:color w:val="FF0000"/>
          <w:sz w:val="28"/>
          <w:szCs w:val="28"/>
          <w:u w:val="single"/>
          <w:shd w:val="clear" w:color="auto" w:fill="FFFFFF"/>
        </w:rPr>
        <w:t xml:space="preserve">inserire </w:t>
      </w:r>
      <w:r>
        <w:rPr>
          <w:rFonts w:ascii="Arial" w:hAnsi="Arial" w:cs="Arial"/>
          <w:i/>
          <w:iCs/>
          <w:color w:val="FF0000"/>
          <w:sz w:val="28"/>
          <w:szCs w:val="28"/>
          <w:u w:val="single"/>
          <w:shd w:val="clear" w:color="auto" w:fill="FFFFFF"/>
        </w:rPr>
        <w:t>le specifiche attività dell’organizzazione</w:t>
      </w:r>
    </w:p>
    <w:p w14:paraId="2376F0E3" w14:textId="77777777" w:rsidR="00C23F4A" w:rsidRDefault="00C23F4A" w:rsidP="00C23F4A">
      <w:pPr>
        <w:shd w:val="clear" w:color="auto" w:fill="FFFFFF"/>
        <w:spacing w:before="100" w:beforeAutospacing="1" w:after="100" w:afterAutospacing="1"/>
        <w:contextualSpacing/>
        <w:jc w:val="both"/>
        <w:rPr>
          <w:rFonts w:ascii="Arial" w:hAnsi="Arial" w:cs="Arial"/>
          <w:sz w:val="28"/>
          <w:szCs w:val="28"/>
        </w:rPr>
      </w:pPr>
    </w:p>
    <w:p w14:paraId="2503ECD0" w14:textId="77777777" w:rsidR="00C23F4A" w:rsidRPr="00F21908" w:rsidRDefault="00C23F4A" w:rsidP="00C23F4A">
      <w:pPr>
        <w:pStyle w:val="Paragrafoelenco"/>
        <w:numPr>
          <w:ilvl w:val="0"/>
          <w:numId w:val="11"/>
        </w:numPr>
        <w:spacing w:after="160"/>
        <w:jc w:val="both"/>
        <w:rPr>
          <w:rFonts w:ascii="Arial" w:hAnsi="Arial" w:cs="Arial"/>
          <w:sz w:val="28"/>
          <w:szCs w:val="28"/>
        </w:rPr>
      </w:pPr>
      <w:r>
        <w:rPr>
          <w:rFonts w:ascii="Arial" w:hAnsi="Arial" w:cs="Arial"/>
          <w:sz w:val="28"/>
          <w:szCs w:val="28"/>
          <w:shd w:val="clear" w:color="auto" w:fill="FFFFFF"/>
        </w:rPr>
        <w:t>…………………..</w:t>
      </w:r>
    </w:p>
    <w:p w14:paraId="22A0B1D2" w14:textId="77777777" w:rsidR="00C23F4A" w:rsidRPr="00F21908" w:rsidRDefault="00C23F4A" w:rsidP="00C23F4A">
      <w:pPr>
        <w:pStyle w:val="Paragrafoelenco"/>
        <w:numPr>
          <w:ilvl w:val="0"/>
          <w:numId w:val="11"/>
        </w:numPr>
        <w:spacing w:after="160"/>
        <w:jc w:val="both"/>
        <w:rPr>
          <w:rFonts w:ascii="Arial" w:hAnsi="Arial" w:cs="Arial"/>
          <w:sz w:val="28"/>
          <w:szCs w:val="28"/>
        </w:rPr>
      </w:pPr>
      <w:r>
        <w:rPr>
          <w:rFonts w:ascii="Arial" w:hAnsi="Arial" w:cs="Arial"/>
          <w:sz w:val="28"/>
          <w:szCs w:val="28"/>
          <w:shd w:val="clear" w:color="auto" w:fill="FFFFFF"/>
        </w:rPr>
        <w:t>…………………..</w:t>
      </w:r>
    </w:p>
    <w:p w14:paraId="09D278FE" w14:textId="77777777" w:rsidR="00C23F4A" w:rsidRPr="00503256" w:rsidRDefault="00C23F4A" w:rsidP="00C23F4A">
      <w:pPr>
        <w:pStyle w:val="Paragrafoelenco"/>
        <w:numPr>
          <w:ilvl w:val="0"/>
          <w:numId w:val="11"/>
        </w:numPr>
        <w:spacing w:after="160"/>
        <w:jc w:val="both"/>
        <w:rPr>
          <w:rFonts w:ascii="Arial" w:hAnsi="Arial" w:cs="Arial"/>
          <w:sz w:val="28"/>
          <w:szCs w:val="28"/>
        </w:rPr>
      </w:pPr>
      <w:r>
        <w:rPr>
          <w:rFonts w:ascii="Arial" w:hAnsi="Arial" w:cs="Arial"/>
          <w:sz w:val="28"/>
          <w:szCs w:val="28"/>
          <w:shd w:val="clear" w:color="auto" w:fill="FFFFFF"/>
        </w:rPr>
        <w:t>…………………..</w:t>
      </w:r>
    </w:p>
    <w:p w14:paraId="6A78687C" w14:textId="77777777" w:rsidR="00C23F4A" w:rsidRPr="003D4E75" w:rsidRDefault="00C23F4A" w:rsidP="00C23F4A">
      <w:pPr>
        <w:shd w:val="clear" w:color="auto" w:fill="FFFFFF"/>
        <w:spacing w:before="100" w:beforeAutospacing="1" w:after="100" w:afterAutospacing="1"/>
        <w:contextualSpacing/>
        <w:jc w:val="both"/>
        <w:rPr>
          <w:rFonts w:ascii="Arial" w:hAnsi="Arial" w:cs="Arial"/>
          <w:sz w:val="28"/>
          <w:szCs w:val="28"/>
        </w:rPr>
      </w:pPr>
    </w:p>
    <w:p w14:paraId="284D5070" w14:textId="77777777" w:rsidR="00C23F4A" w:rsidRPr="003D4E75" w:rsidRDefault="00C23F4A" w:rsidP="00C23F4A">
      <w:pPr>
        <w:shd w:val="clear" w:color="auto" w:fill="FFFFFF"/>
        <w:spacing w:beforeAutospacing="1" w:afterAutospacing="1"/>
        <w:contextualSpacing/>
        <w:jc w:val="both"/>
        <w:rPr>
          <w:rFonts w:ascii="Arial" w:hAnsi="Arial" w:cs="Arial"/>
          <w:sz w:val="28"/>
          <w:szCs w:val="28"/>
        </w:rPr>
      </w:pPr>
      <w:r w:rsidRPr="003D4E75">
        <w:rPr>
          <w:rFonts w:ascii="Arial" w:hAnsi="Arial" w:cs="Arial"/>
          <w:sz w:val="28"/>
          <w:szCs w:val="28"/>
        </w:rPr>
        <w:t>Inoltre l’organizzazione può:</w:t>
      </w:r>
    </w:p>
    <w:p w14:paraId="3913A80A" w14:textId="77777777" w:rsidR="00C23F4A" w:rsidRPr="003D4E75" w:rsidRDefault="00C23F4A" w:rsidP="00C23F4A">
      <w:pPr>
        <w:shd w:val="clear" w:color="auto" w:fill="FFFFFF"/>
        <w:spacing w:beforeAutospacing="1" w:afterAutospacing="1"/>
        <w:contextualSpacing/>
        <w:jc w:val="both"/>
        <w:rPr>
          <w:rFonts w:ascii="Arial" w:hAnsi="Arial" w:cs="Arial"/>
          <w:strike/>
          <w:sz w:val="28"/>
          <w:szCs w:val="28"/>
        </w:rPr>
      </w:pPr>
    </w:p>
    <w:p w14:paraId="422248D2" w14:textId="77777777" w:rsidR="00C23F4A" w:rsidRPr="003D4E75" w:rsidRDefault="00C23F4A" w:rsidP="00C23F4A">
      <w:pPr>
        <w:numPr>
          <w:ilvl w:val="0"/>
          <w:numId w:val="1"/>
        </w:numPr>
        <w:shd w:val="clear" w:color="auto" w:fill="FFFFFF"/>
        <w:spacing w:beforeAutospacing="1" w:after="0" w:afterAutospacing="1"/>
        <w:contextualSpacing/>
        <w:jc w:val="both"/>
        <w:rPr>
          <w:rFonts w:ascii="Arial" w:hAnsi="Arial" w:cs="Arial"/>
          <w:sz w:val="28"/>
          <w:szCs w:val="28"/>
        </w:rPr>
      </w:pPr>
      <w:r w:rsidRPr="003D4E75">
        <w:rPr>
          <w:rFonts w:ascii="Arial" w:hAnsi="Arial" w:cs="Arial"/>
          <w:sz w:val="28"/>
          <w:szCs w:val="28"/>
        </w:rPr>
        <w:t xml:space="preserve">realizzare attività di raccolta fondi anche in forma </w:t>
      </w:r>
      <w:r w:rsidRPr="003D4E75">
        <w:rPr>
          <w:rFonts w:ascii="Arial" w:hAnsi="Arial" w:cs="Arial"/>
          <w:b/>
          <w:sz w:val="28"/>
          <w:szCs w:val="28"/>
        </w:rPr>
        <w:t>organizzata e continuativa, anche mediante sollecitazione al</w:t>
      </w:r>
      <w:r w:rsidRPr="003D4E75">
        <w:rPr>
          <w:rFonts w:ascii="Arial" w:hAnsi="Arial" w:cs="Arial"/>
          <w:sz w:val="28"/>
          <w:szCs w:val="28"/>
        </w:rPr>
        <w:t xml:space="preserve"> pubblico o attraverso la cessione o erogazione di beni o servizi di modico valore, impiegando risorse proprie e di terzi, inclusi volontari e dipendenti, nel rispetto dei principi di verità, trasparenza e correttezza nei rapporti con i sostenitori e il pubblico, in conformità </w:t>
      </w:r>
      <w:r w:rsidRPr="008055D3">
        <w:rPr>
          <w:rFonts w:ascii="Arial" w:hAnsi="Arial" w:cs="Arial"/>
          <w:sz w:val="28"/>
          <w:szCs w:val="28"/>
        </w:rPr>
        <w:t>con le linee guida che verranno adottate con decreto ministeriale, senza che ciò costituisca svolgimento di attività finanziaria;</w:t>
      </w:r>
    </w:p>
    <w:p w14:paraId="029253DB" w14:textId="3098272A" w:rsidR="00C23F4A" w:rsidRPr="00D131CE" w:rsidRDefault="00C23F4A" w:rsidP="00C23F4A">
      <w:pPr>
        <w:numPr>
          <w:ilvl w:val="0"/>
          <w:numId w:val="1"/>
        </w:numPr>
        <w:shd w:val="clear" w:color="auto" w:fill="FFFFFF"/>
        <w:spacing w:beforeAutospacing="1" w:after="0" w:afterAutospacing="1"/>
        <w:contextualSpacing/>
        <w:jc w:val="both"/>
        <w:rPr>
          <w:rFonts w:ascii="Arial" w:hAnsi="Arial" w:cs="Arial"/>
          <w:sz w:val="28"/>
          <w:szCs w:val="28"/>
        </w:rPr>
      </w:pPr>
      <w:r w:rsidRPr="003D4E75">
        <w:rPr>
          <w:rFonts w:ascii="Arial" w:hAnsi="Arial" w:cs="Arial"/>
          <w:color w:val="000000"/>
          <w:sz w:val="28"/>
          <w:szCs w:val="28"/>
        </w:rPr>
        <w:t xml:space="preserve">compiere tutte le necessarie operazioni mobiliari ed immobiliari e potrà altresì, pur non avendo fini di lucro, svolgere delle attività commerciali, artigianali o agricole sia rivolte </w:t>
      </w:r>
      <w:r>
        <w:rPr>
          <w:rFonts w:ascii="Arial" w:hAnsi="Arial" w:cs="Arial"/>
          <w:color w:val="000000"/>
          <w:sz w:val="28"/>
          <w:szCs w:val="28"/>
        </w:rPr>
        <w:t>agli associati</w:t>
      </w:r>
      <w:r w:rsidRPr="003D4E75">
        <w:rPr>
          <w:rFonts w:ascii="Arial" w:hAnsi="Arial" w:cs="Arial"/>
          <w:color w:val="000000"/>
          <w:sz w:val="28"/>
          <w:szCs w:val="28"/>
        </w:rPr>
        <w:t>, ma anche a terzi, aziende, enti pubblici e privati, purché strumentali al raggiungimento degli scopi sociali. L’Associazione potrà quindi possedere e/o gestire, e/o ricevere o concedere in locazione beni mobili e immobili;</w:t>
      </w:r>
    </w:p>
    <w:p w14:paraId="6FEBA2D6" w14:textId="77777777" w:rsidR="00D131CE" w:rsidRDefault="00D131CE" w:rsidP="00D131CE">
      <w:pPr>
        <w:pStyle w:val="Paragrafoelenco"/>
        <w:numPr>
          <w:ilvl w:val="0"/>
          <w:numId w:val="1"/>
        </w:numPr>
      </w:pPr>
      <w:r w:rsidRPr="00D131CE">
        <w:rPr>
          <w:rFonts w:ascii="Arial" w:hAnsi="Arial" w:cs="Arial"/>
          <w:color w:val="000000"/>
          <w:sz w:val="28"/>
          <w:szCs w:val="28"/>
        </w:rPr>
        <w:t>esercitare altre attività, diverse da quelle sopra elencate, a norma dell’art. 6 del Decreto legislativo n.117/17, purché secondarie e strumentali alle attività d’interesse generale, secondo criteri e limiti definiti con apposito Decreto ministeriale. Tali attività sono individuate con apposita delibera del consiglio direttivo</w:t>
      </w:r>
    </w:p>
    <w:p w14:paraId="449728CF" w14:textId="77777777" w:rsidR="00C23F4A" w:rsidRDefault="00C23F4A" w:rsidP="00C23F4A">
      <w:pPr>
        <w:jc w:val="both"/>
        <w:rPr>
          <w:rFonts w:ascii="Arial" w:hAnsi="Arial" w:cs="Arial"/>
          <w:sz w:val="28"/>
          <w:szCs w:val="28"/>
        </w:rPr>
      </w:pPr>
      <w:r>
        <w:rPr>
          <w:rFonts w:ascii="Arial" w:hAnsi="Arial" w:cs="Arial"/>
          <w:sz w:val="28"/>
          <w:szCs w:val="28"/>
        </w:rPr>
        <w:t xml:space="preserve">Per il conseguimento delle proprie finalità e lo svolgimento delle </w:t>
      </w:r>
      <w:proofErr w:type="gramStart"/>
      <w:r>
        <w:rPr>
          <w:rFonts w:ascii="Arial" w:hAnsi="Arial" w:cs="Arial"/>
          <w:sz w:val="28"/>
          <w:szCs w:val="28"/>
        </w:rPr>
        <w:t>attività  l’Organizzazione</w:t>
      </w:r>
      <w:proofErr w:type="gramEnd"/>
      <w:r>
        <w:rPr>
          <w:rFonts w:ascii="Arial" w:hAnsi="Arial" w:cs="Arial"/>
          <w:sz w:val="28"/>
          <w:szCs w:val="28"/>
        </w:rPr>
        <w:t xml:space="preserve"> potrà svolgere le attività di volontariato nelle forme e nei modi previsti dalla legge, anche in convenzioni con le amministrazioni pubbliche, ai sensi dell’art. 56 del </w:t>
      </w:r>
      <w:r>
        <w:rPr>
          <w:rFonts w:ascii="Arial" w:hAnsi="Arial" w:cs="Arial"/>
          <w:color w:val="000000"/>
          <w:sz w:val="28"/>
          <w:szCs w:val="28"/>
        </w:rPr>
        <w:t>Decreto legislativo n.117/17</w:t>
      </w:r>
      <w:r>
        <w:rPr>
          <w:rFonts w:ascii="Arial" w:hAnsi="Arial" w:cs="Arial"/>
          <w:sz w:val="28"/>
          <w:szCs w:val="28"/>
        </w:rPr>
        <w:t>.</w:t>
      </w:r>
    </w:p>
    <w:p w14:paraId="7605628A" w14:textId="77777777" w:rsidR="00C23F4A" w:rsidRDefault="00C23F4A" w:rsidP="00C23F4A">
      <w:pPr>
        <w:shd w:val="clear" w:color="auto" w:fill="FFFFFF"/>
        <w:spacing w:beforeAutospacing="1" w:after="0" w:afterAutospacing="1" w:line="240" w:lineRule="auto"/>
        <w:contextualSpacing/>
        <w:jc w:val="both"/>
        <w:rPr>
          <w:rFonts w:ascii="Arial" w:hAnsi="Arial" w:cs="Arial"/>
          <w:color w:val="000000"/>
          <w:sz w:val="28"/>
          <w:szCs w:val="28"/>
        </w:rPr>
      </w:pPr>
    </w:p>
    <w:p w14:paraId="47A24410" w14:textId="77777777" w:rsidR="00C23F4A" w:rsidRDefault="00C23F4A" w:rsidP="00C23F4A">
      <w:pPr>
        <w:jc w:val="center"/>
        <w:rPr>
          <w:rFonts w:ascii="Arial" w:hAnsi="Arial" w:cs="Arial"/>
          <w:b/>
          <w:sz w:val="28"/>
          <w:szCs w:val="28"/>
        </w:rPr>
      </w:pPr>
      <w:r>
        <w:rPr>
          <w:rFonts w:ascii="Arial" w:hAnsi="Arial" w:cs="Arial"/>
          <w:b/>
          <w:sz w:val="28"/>
          <w:szCs w:val="28"/>
        </w:rPr>
        <w:t>ART. 6</w:t>
      </w:r>
    </w:p>
    <w:p w14:paraId="371A0470" w14:textId="77777777" w:rsidR="00C23F4A" w:rsidRDefault="00C23F4A" w:rsidP="00C23F4A">
      <w:pPr>
        <w:jc w:val="center"/>
        <w:rPr>
          <w:rFonts w:ascii="Arial" w:hAnsi="Arial" w:cs="Arial"/>
          <w:sz w:val="28"/>
          <w:szCs w:val="28"/>
        </w:rPr>
      </w:pPr>
      <w:r>
        <w:rPr>
          <w:rFonts w:ascii="Arial" w:hAnsi="Arial" w:cs="Arial"/>
          <w:b/>
          <w:sz w:val="28"/>
          <w:szCs w:val="28"/>
        </w:rPr>
        <w:t>Volontari ed attività di volontariato</w:t>
      </w:r>
    </w:p>
    <w:p w14:paraId="7C29025E" w14:textId="77777777" w:rsidR="00C23F4A" w:rsidRDefault="00C23F4A" w:rsidP="00C23F4A">
      <w:pPr>
        <w:jc w:val="both"/>
        <w:rPr>
          <w:rFonts w:ascii="Arial" w:hAnsi="Arial" w:cs="Arial"/>
          <w:sz w:val="28"/>
          <w:szCs w:val="28"/>
        </w:rPr>
      </w:pPr>
      <w:r>
        <w:rPr>
          <w:rFonts w:ascii="Arial" w:hAnsi="Arial" w:cs="Arial"/>
          <w:sz w:val="28"/>
          <w:szCs w:val="28"/>
        </w:rPr>
        <w:t>Per il conseguimento del proprio scopo solidaristico l’Organizzazione si avvarrà, in maniera prevalente, delle prestazioni personali dei volontari associati.</w:t>
      </w:r>
    </w:p>
    <w:p w14:paraId="4C4CCD81" w14:textId="77777777" w:rsidR="00C23F4A" w:rsidRDefault="00C23F4A" w:rsidP="00C23F4A">
      <w:pPr>
        <w:jc w:val="both"/>
        <w:rPr>
          <w:rFonts w:ascii="Arial" w:hAnsi="Arial" w:cs="Arial"/>
          <w:sz w:val="28"/>
          <w:szCs w:val="28"/>
        </w:rPr>
      </w:pPr>
      <w:r>
        <w:rPr>
          <w:rFonts w:ascii="Arial" w:hAnsi="Arial" w:cs="Arial"/>
          <w:sz w:val="28"/>
          <w:szCs w:val="28"/>
        </w:rPr>
        <w:t xml:space="preserve">Il volontario è una persona che, per sua libera scelta, svolge attività in favore della comunità e del bene comune, mettendo a disposizione il proprio tempo e le proprie capacità per promuovere risposte ai bisogni delle persone e delle comunità beneficiarie della sua azione, in modo personale, spontaneo e </w:t>
      </w:r>
      <w:r>
        <w:rPr>
          <w:rFonts w:ascii="Arial" w:hAnsi="Arial" w:cs="Arial"/>
          <w:sz w:val="28"/>
          <w:szCs w:val="28"/>
        </w:rPr>
        <w:lastRenderedPageBreak/>
        <w:t>gratuito, senza fini di lucro, neanche indiretti, ed esclusivamente per fini di solidarietà.</w:t>
      </w:r>
    </w:p>
    <w:p w14:paraId="3974A35B" w14:textId="77777777" w:rsidR="00C23F4A" w:rsidRDefault="00C23F4A" w:rsidP="00C23F4A">
      <w:pPr>
        <w:jc w:val="both"/>
        <w:rPr>
          <w:rFonts w:ascii="Arial" w:hAnsi="Arial" w:cs="Arial"/>
          <w:sz w:val="28"/>
          <w:szCs w:val="28"/>
        </w:rPr>
      </w:pPr>
      <w:r>
        <w:rPr>
          <w:rFonts w:ascii="Arial" w:hAnsi="Arial" w:cs="Arial"/>
          <w:sz w:val="28"/>
          <w:szCs w:val="28"/>
        </w:rPr>
        <w:t>L'attività del volontario non può essere retribuita in alcun modo nemmeno dal beneficiario. Al volontario possono essere rimborsate dall’associazione soltanto le spese effettivamente sostenute e documentate per l'attività prestata, entro limiti massimi e alle condizioni preventivamente stabilite dall'ente medesimo. Sono in ogni caso vietati rimborsi spese di tipo forfetario.</w:t>
      </w:r>
    </w:p>
    <w:p w14:paraId="4AABBD90" w14:textId="77777777" w:rsidR="00C23F4A" w:rsidRDefault="00C23F4A" w:rsidP="00C23F4A">
      <w:pPr>
        <w:jc w:val="both"/>
        <w:rPr>
          <w:rFonts w:ascii="Arial" w:hAnsi="Arial" w:cs="Arial"/>
          <w:sz w:val="28"/>
          <w:szCs w:val="28"/>
        </w:rPr>
      </w:pPr>
      <w:r>
        <w:rPr>
          <w:rFonts w:ascii="Arial" w:hAnsi="Arial" w:cs="Arial"/>
          <w:sz w:val="28"/>
          <w:szCs w:val="28"/>
        </w:rPr>
        <w:t xml:space="preserve">Le spese sostenute dal volontario possono essere rimborsate anche a fronte di una autocertificazione resa ai sensi dell'articolo 46 del decreto del Presidente della Repubblica 28 dicembre 2000, n. 445, purché non superino l'importo di 10 euro giornalieri e 150 euro mensili e l'organo sociale competente deliberi sulle tipologie di spese e le attività di volontariato per le quali è ammessa questa modalità di rimborso. </w:t>
      </w:r>
    </w:p>
    <w:p w14:paraId="39941F8B" w14:textId="77777777" w:rsidR="00C23F4A" w:rsidRDefault="00C23F4A" w:rsidP="00C23F4A">
      <w:pPr>
        <w:jc w:val="both"/>
        <w:rPr>
          <w:rFonts w:ascii="Arial" w:hAnsi="Arial" w:cs="Arial"/>
          <w:sz w:val="28"/>
          <w:szCs w:val="28"/>
        </w:rPr>
      </w:pPr>
      <w:r>
        <w:rPr>
          <w:rFonts w:ascii="Arial" w:hAnsi="Arial" w:cs="Arial"/>
          <w:sz w:val="28"/>
          <w:szCs w:val="28"/>
        </w:rPr>
        <w:t>La qualità di volontario è incompatibile con qualsiasi forma di rapporto di lavoro subordinato o autonomo e con ogni altro rapporto di lavoro retribuito con l'ente di cui il volontario è associato o tramite il quale svolge la propria attività volontaria.</w:t>
      </w:r>
    </w:p>
    <w:p w14:paraId="028AF65C" w14:textId="77777777" w:rsidR="00C23F4A" w:rsidRDefault="00C23F4A" w:rsidP="00C23F4A">
      <w:pPr>
        <w:jc w:val="both"/>
        <w:rPr>
          <w:rFonts w:ascii="Arial" w:hAnsi="Arial" w:cs="Arial"/>
          <w:sz w:val="28"/>
          <w:szCs w:val="28"/>
        </w:rPr>
      </w:pPr>
      <w:r>
        <w:rPr>
          <w:rFonts w:ascii="Arial" w:hAnsi="Arial" w:cs="Arial"/>
          <w:sz w:val="28"/>
          <w:szCs w:val="28"/>
        </w:rPr>
        <w:t xml:space="preserve">Solo quando sia necessario ai fini dello svolgimento delle attività di interesse generale statutariamente previste e al perseguimento delle finalità associative, l’organizzazione potrà, inoltre, assumere dipendenti o avvalersi di prestazioni di lavoro autonomo o di altra natura. In ogni caso il numero dei lavoratori non potrà essere superiore al cinquanta per cento del numero dei volontari. </w:t>
      </w:r>
    </w:p>
    <w:p w14:paraId="2819D940" w14:textId="77777777" w:rsidR="00C23F4A" w:rsidRDefault="00C23F4A" w:rsidP="00C23F4A">
      <w:pPr>
        <w:jc w:val="both"/>
        <w:rPr>
          <w:rFonts w:ascii="Arial" w:hAnsi="Arial" w:cs="Arial"/>
          <w:sz w:val="28"/>
          <w:szCs w:val="28"/>
        </w:rPr>
      </w:pPr>
      <w:r>
        <w:rPr>
          <w:rFonts w:ascii="Arial" w:hAnsi="Arial" w:cs="Arial"/>
          <w:sz w:val="28"/>
          <w:szCs w:val="28"/>
        </w:rPr>
        <w:t>L’associazione dovrà assicurare i volontari contro gli infortuni e le malattie connessi allo svolgimento dell’attività di volontariato nonché per la responsabilità civile verso terzi.</w:t>
      </w:r>
    </w:p>
    <w:p w14:paraId="02B03E14" w14:textId="77777777" w:rsidR="00C23F4A" w:rsidRDefault="00C23F4A" w:rsidP="00C23F4A">
      <w:pPr>
        <w:jc w:val="both"/>
        <w:rPr>
          <w:rFonts w:ascii="Arial" w:hAnsi="Arial" w:cs="Arial"/>
          <w:b/>
          <w:sz w:val="28"/>
          <w:szCs w:val="28"/>
        </w:rPr>
      </w:pPr>
      <w:r>
        <w:rPr>
          <w:rFonts w:ascii="Arial" w:hAnsi="Arial" w:cs="Arial"/>
          <w:sz w:val="28"/>
          <w:szCs w:val="28"/>
        </w:rPr>
        <w:t xml:space="preserve">L’associazione ai sensi dell’art. 17 comma 1 del </w:t>
      </w:r>
      <w:proofErr w:type="spellStart"/>
      <w:r>
        <w:rPr>
          <w:rFonts w:ascii="Arial" w:hAnsi="Arial" w:cs="Arial"/>
          <w:sz w:val="28"/>
          <w:szCs w:val="28"/>
        </w:rPr>
        <w:t>D.Lgs.</w:t>
      </w:r>
      <w:proofErr w:type="spellEnd"/>
      <w:r>
        <w:rPr>
          <w:rFonts w:ascii="Arial" w:hAnsi="Arial" w:cs="Arial"/>
          <w:sz w:val="28"/>
          <w:szCs w:val="28"/>
        </w:rPr>
        <w:t xml:space="preserve"> 117/17 è tenuta ad iscrivere in un apposito registro i volontari che svolgono la loro attività in modo non occasionale.</w:t>
      </w:r>
    </w:p>
    <w:p w14:paraId="3E4A36DE" w14:textId="77777777" w:rsidR="00C23F4A" w:rsidRDefault="00C23F4A" w:rsidP="00C23F4A">
      <w:pPr>
        <w:jc w:val="center"/>
        <w:rPr>
          <w:rFonts w:ascii="Arial" w:hAnsi="Arial" w:cs="Arial"/>
          <w:b/>
          <w:sz w:val="28"/>
          <w:szCs w:val="28"/>
        </w:rPr>
      </w:pPr>
      <w:r>
        <w:rPr>
          <w:rFonts w:ascii="Arial" w:hAnsi="Arial" w:cs="Arial"/>
          <w:b/>
          <w:sz w:val="28"/>
          <w:szCs w:val="28"/>
        </w:rPr>
        <w:t>ART. 7</w:t>
      </w:r>
    </w:p>
    <w:p w14:paraId="4027C5EE" w14:textId="77777777" w:rsidR="00C23F4A" w:rsidRDefault="00C23F4A" w:rsidP="00C23F4A">
      <w:pPr>
        <w:jc w:val="center"/>
        <w:rPr>
          <w:rFonts w:ascii="Arial" w:hAnsi="Arial" w:cs="Arial"/>
          <w:sz w:val="28"/>
          <w:szCs w:val="28"/>
        </w:rPr>
      </w:pPr>
      <w:r>
        <w:rPr>
          <w:rFonts w:ascii="Arial" w:hAnsi="Arial" w:cs="Arial"/>
          <w:b/>
          <w:sz w:val="28"/>
          <w:szCs w:val="28"/>
        </w:rPr>
        <w:t>Patrimonio e proventi</w:t>
      </w:r>
    </w:p>
    <w:p w14:paraId="50E11FCA" w14:textId="77777777" w:rsidR="00C23F4A" w:rsidRDefault="00C23F4A" w:rsidP="00C23F4A">
      <w:pPr>
        <w:jc w:val="both"/>
        <w:rPr>
          <w:rFonts w:ascii="Arial" w:hAnsi="Arial" w:cs="Arial"/>
          <w:sz w:val="28"/>
          <w:szCs w:val="28"/>
        </w:rPr>
      </w:pPr>
      <w:r>
        <w:rPr>
          <w:rFonts w:ascii="Arial" w:hAnsi="Arial" w:cs="Arial"/>
          <w:sz w:val="28"/>
          <w:szCs w:val="28"/>
        </w:rPr>
        <w:t>L’Organizzazione trae le risorse economiche occorrenti per il funzionamento dei suoi organismi e per lo svolgimento delle proprie attività:</w:t>
      </w:r>
    </w:p>
    <w:p w14:paraId="678D6A89" w14:textId="77777777" w:rsidR="00C23F4A" w:rsidRDefault="00C23F4A" w:rsidP="00C23F4A">
      <w:pPr>
        <w:pStyle w:val="Paragrafoelenco1"/>
        <w:numPr>
          <w:ilvl w:val="0"/>
          <w:numId w:val="2"/>
        </w:numPr>
        <w:rPr>
          <w:rFonts w:ascii="Arial" w:hAnsi="Arial" w:cs="Arial"/>
          <w:sz w:val="28"/>
          <w:szCs w:val="28"/>
        </w:rPr>
      </w:pPr>
      <w:r>
        <w:rPr>
          <w:rFonts w:ascii="Arial" w:hAnsi="Arial" w:cs="Arial"/>
          <w:sz w:val="28"/>
          <w:szCs w:val="28"/>
        </w:rPr>
        <w:lastRenderedPageBreak/>
        <w:t>dalle quote associative annuali e dai contributi degli aderenti;</w:t>
      </w:r>
    </w:p>
    <w:p w14:paraId="373D0806" w14:textId="77777777" w:rsidR="00C23F4A" w:rsidRDefault="00C23F4A" w:rsidP="00C23F4A">
      <w:pPr>
        <w:pStyle w:val="Paragrafoelenco1"/>
        <w:numPr>
          <w:ilvl w:val="0"/>
          <w:numId w:val="2"/>
        </w:numPr>
        <w:rPr>
          <w:rFonts w:ascii="Arial" w:hAnsi="Arial" w:cs="Arial"/>
          <w:sz w:val="28"/>
          <w:szCs w:val="28"/>
        </w:rPr>
      </w:pPr>
      <w:r>
        <w:rPr>
          <w:rFonts w:ascii="Arial" w:hAnsi="Arial" w:cs="Arial"/>
          <w:sz w:val="28"/>
          <w:szCs w:val="28"/>
        </w:rPr>
        <w:t>dai contributi di privati;</w:t>
      </w:r>
    </w:p>
    <w:p w14:paraId="3B69AA7E" w14:textId="77777777" w:rsidR="00C23F4A" w:rsidRDefault="00C23F4A" w:rsidP="00C23F4A">
      <w:pPr>
        <w:pStyle w:val="Paragrafoelenco1"/>
        <w:numPr>
          <w:ilvl w:val="0"/>
          <w:numId w:val="2"/>
        </w:numPr>
        <w:jc w:val="both"/>
        <w:rPr>
          <w:rFonts w:ascii="Arial" w:hAnsi="Arial" w:cs="Arial"/>
          <w:sz w:val="28"/>
          <w:szCs w:val="28"/>
        </w:rPr>
      </w:pPr>
      <w:r>
        <w:rPr>
          <w:rFonts w:ascii="Arial" w:hAnsi="Arial" w:cs="Arial"/>
          <w:sz w:val="28"/>
          <w:szCs w:val="28"/>
        </w:rPr>
        <w:t>da contributi dello Stato, di enti o di istituzioni pubbliche finalizzate al sostegno di specifiche e documentate attività o progetti;</w:t>
      </w:r>
    </w:p>
    <w:p w14:paraId="5FBE7538" w14:textId="77777777" w:rsidR="00C23F4A" w:rsidRDefault="00C23F4A" w:rsidP="00C23F4A">
      <w:pPr>
        <w:pStyle w:val="Paragrafoelenco1"/>
        <w:numPr>
          <w:ilvl w:val="0"/>
          <w:numId w:val="2"/>
        </w:numPr>
        <w:rPr>
          <w:rFonts w:ascii="Arial" w:hAnsi="Arial" w:cs="Arial"/>
          <w:sz w:val="28"/>
          <w:szCs w:val="28"/>
        </w:rPr>
      </w:pPr>
      <w:r>
        <w:rPr>
          <w:rFonts w:ascii="Arial" w:hAnsi="Arial" w:cs="Arial"/>
          <w:sz w:val="28"/>
          <w:szCs w:val="28"/>
        </w:rPr>
        <w:t>dai contributi di organismi internazionali;</w:t>
      </w:r>
    </w:p>
    <w:p w14:paraId="28A3D031" w14:textId="77777777" w:rsidR="00C23F4A" w:rsidRDefault="00C23F4A" w:rsidP="00C23F4A">
      <w:pPr>
        <w:pStyle w:val="Paragrafoelenco1"/>
        <w:numPr>
          <w:ilvl w:val="0"/>
          <w:numId w:val="2"/>
        </w:numPr>
        <w:rPr>
          <w:rFonts w:ascii="Arial" w:hAnsi="Arial" w:cs="Arial"/>
          <w:sz w:val="28"/>
          <w:szCs w:val="28"/>
        </w:rPr>
      </w:pPr>
      <w:r>
        <w:rPr>
          <w:rFonts w:ascii="Arial" w:hAnsi="Arial" w:cs="Arial"/>
          <w:sz w:val="28"/>
          <w:szCs w:val="28"/>
        </w:rPr>
        <w:t>dalle donazioni e dai lasciti testamentari;</w:t>
      </w:r>
    </w:p>
    <w:p w14:paraId="2F76C264" w14:textId="77777777" w:rsidR="00C23F4A" w:rsidRDefault="00C23F4A" w:rsidP="00C23F4A">
      <w:pPr>
        <w:pStyle w:val="Paragrafoelenco1"/>
        <w:numPr>
          <w:ilvl w:val="0"/>
          <w:numId w:val="2"/>
        </w:numPr>
        <w:jc w:val="both"/>
        <w:rPr>
          <w:rFonts w:ascii="Arial" w:hAnsi="Arial" w:cs="Arial"/>
          <w:sz w:val="28"/>
          <w:szCs w:val="28"/>
        </w:rPr>
      </w:pPr>
      <w:r>
        <w:rPr>
          <w:rFonts w:ascii="Arial" w:hAnsi="Arial" w:cs="Arial"/>
          <w:sz w:val="28"/>
          <w:szCs w:val="28"/>
        </w:rPr>
        <w:t>dai rimborsi derivanti da convenzioni con enti pubblici e privati per lo svolgimento delle attività di interesse generale ricomprese tra quelle indicate all’art. 5 del presente statuto;</w:t>
      </w:r>
    </w:p>
    <w:p w14:paraId="7A0C40F4" w14:textId="77777777" w:rsidR="00C23F4A" w:rsidRDefault="00C23F4A" w:rsidP="00C23F4A">
      <w:pPr>
        <w:pStyle w:val="Paragrafoelenco1"/>
        <w:numPr>
          <w:ilvl w:val="0"/>
          <w:numId w:val="2"/>
        </w:numPr>
        <w:rPr>
          <w:rFonts w:ascii="Arial" w:hAnsi="Arial" w:cs="Arial"/>
          <w:sz w:val="28"/>
          <w:szCs w:val="28"/>
        </w:rPr>
      </w:pPr>
      <w:r>
        <w:rPr>
          <w:rFonts w:ascii="Arial" w:hAnsi="Arial" w:cs="Arial"/>
          <w:sz w:val="28"/>
          <w:szCs w:val="28"/>
        </w:rPr>
        <w:t>da entrate derivanti dalle raccolte pubbliche di fondi;</w:t>
      </w:r>
    </w:p>
    <w:p w14:paraId="4324CD8C" w14:textId="77777777" w:rsidR="00C23F4A" w:rsidRDefault="00C23F4A" w:rsidP="00C23F4A">
      <w:pPr>
        <w:pStyle w:val="Paragrafoelenco1"/>
        <w:numPr>
          <w:ilvl w:val="0"/>
          <w:numId w:val="2"/>
        </w:numPr>
        <w:jc w:val="both"/>
        <w:rPr>
          <w:rFonts w:ascii="Arial" w:hAnsi="Arial" w:cs="Arial"/>
          <w:sz w:val="28"/>
          <w:szCs w:val="28"/>
        </w:rPr>
      </w:pPr>
      <w:r>
        <w:rPr>
          <w:rFonts w:ascii="Arial" w:hAnsi="Arial" w:cs="Arial"/>
          <w:sz w:val="28"/>
          <w:szCs w:val="28"/>
        </w:rPr>
        <w:t>dalle entrate derivanti da attività diverse, svolte nel rispetto delle condizioni previste all’art. 6, del Decreto legislativo n. 117/17.</w:t>
      </w:r>
    </w:p>
    <w:p w14:paraId="75EE45E7" w14:textId="77777777" w:rsidR="00C23F4A" w:rsidRDefault="00C23F4A" w:rsidP="00C23F4A">
      <w:pPr>
        <w:shd w:val="clear" w:color="auto" w:fill="FFFFFF"/>
        <w:spacing w:before="28" w:after="28"/>
        <w:jc w:val="both"/>
        <w:rPr>
          <w:rFonts w:ascii="Arial" w:hAnsi="Arial" w:cs="Arial"/>
          <w:sz w:val="28"/>
          <w:szCs w:val="28"/>
        </w:rPr>
      </w:pPr>
      <w:r>
        <w:rPr>
          <w:rFonts w:ascii="Arial" w:hAnsi="Arial" w:cs="Arial"/>
          <w:sz w:val="28"/>
          <w:szCs w:val="28"/>
        </w:rPr>
        <w:t>I contributi degli aderenti sono costituiti dalle quote associative annuali e da eventuali contributi straordinari stabiliti dall’Assemblea, che ne determina l’ammontare.</w:t>
      </w:r>
    </w:p>
    <w:p w14:paraId="50FCAB26" w14:textId="77777777" w:rsidR="00C23F4A" w:rsidRDefault="00C23F4A" w:rsidP="00C23F4A">
      <w:pPr>
        <w:shd w:val="clear" w:color="auto" w:fill="FFFFFF"/>
        <w:spacing w:before="28" w:after="198"/>
        <w:jc w:val="both"/>
        <w:rPr>
          <w:rFonts w:ascii="Arial" w:hAnsi="Arial" w:cs="Arial"/>
          <w:sz w:val="28"/>
          <w:szCs w:val="28"/>
        </w:rPr>
      </w:pPr>
      <w:r>
        <w:rPr>
          <w:rFonts w:ascii="Arial" w:hAnsi="Arial" w:cs="Arial"/>
          <w:sz w:val="28"/>
          <w:szCs w:val="28"/>
        </w:rPr>
        <w:t>Il patrimonio dell’Associazione, costituito dai beni mobili ed immobili pervenuti all’associazione a qualsiasi titolo e comprensivo di eventuali ricavi, rendite proventi, entrate comunque denominate, è utilizzato per lo svolgimento dell’attività statutaria ai fini dell’esclusivo perseguimento di finalità civiche, solidaristiche e di utilità sociale.</w:t>
      </w:r>
    </w:p>
    <w:p w14:paraId="083EB0F1" w14:textId="77777777" w:rsidR="00C23F4A" w:rsidRDefault="00C23F4A" w:rsidP="00C23F4A">
      <w:pPr>
        <w:jc w:val="center"/>
        <w:rPr>
          <w:rFonts w:ascii="Arial" w:hAnsi="Arial" w:cs="Arial"/>
          <w:b/>
          <w:sz w:val="28"/>
          <w:szCs w:val="28"/>
        </w:rPr>
      </w:pPr>
      <w:r>
        <w:rPr>
          <w:rFonts w:ascii="Arial" w:hAnsi="Arial" w:cs="Arial"/>
          <w:b/>
          <w:sz w:val="28"/>
          <w:szCs w:val="28"/>
        </w:rPr>
        <w:t>ART. 8</w:t>
      </w:r>
    </w:p>
    <w:p w14:paraId="6816C2BF" w14:textId="77777777" w:rsidR="00C23F4A" w:rsidRDefault="00C23F4A" w:rsidP="00C23F4A">
      <w:pPr>
        <w:jc w:val="center"/>
        <w:rPr>
          <w:rFonts w:ascii="Arial" w:hAnsi="Arial" w:cs="Arial"/>
          <w:sz w:val="28"/>
          <w:szCs w:val="28"/>
        </w:rPr>
      </w:pPr>
      <w:r>
        <w:rPr>
          <w:rFonts w:ascii="Arial" w:hAnsi="Arial" w:cs="Arial"/>
          <w:b/>
          <w:sz w:val="28"/>
          <w:szCs w:val="28"/>
        </w:rPr>
        <w:t>Bilancio</w:t>
      </w:r>
    </w:p>
    <w:p w14:paraId="4C3A183D" w14:textId="77777777" w:rsidR="00C23F4A" w:rsidRDefault="00C23F4A" w:rsidP="00C23F4A">
      <w:pPr>
        <w:shd w:val="clear" w:color="auto" w:fill="FFFFFF"/>
        <w:spacing w:before="28" w:after="142"/>
        <w:jc w:val="both"/>
        <w:rPr>
          <w:rFonts w:ascii="Arial" w:hAnsi="Arial" w:cs="Arial"/>
          <w:sz w:val="28"/>
          <w:szCs w:val="28"/>
        </w:rPr>
      </w:pPr>
      <w:r>
        <w:rPr>
          <w:rFonts w:ascii="Arial" w:hAnsi="Arial" w:cs="Arial"/>
          <w:sz w:val="28"/>
          <w:szCs w:val="28"/>
        </w:rPr>
        <w:t>L’anno sociale e finanziario ha inizio il 1° gennaio e si chiude il 31 dicembre.</w:t>
      </w:r>
      <w:r>
        <w:rPr>
          <w:rFonts w:ascii="Arial" w:hAnsi="Arial" w:cs="Arial"/>
          <w:sz w:val="28"/>
          <w:szCs w:val="28"/>
        </w:rPr>
        <w:br/>
        <w:t xml:space="preserve">Il Consiglio Direttivo deve redigere il bilancio preventivo ed entro quattro mesi dalla fine di ciascun esercizio il conto consuntivo nonché la relazione di attività e li sottopone all’approvazione dell’Assemblea. </w:t>
      </w:r>
    </w:p>
    <w:p w14:paraId="6BC0C9DA" w14:textId="77777777" w:rsidR="00C23F4A" w:rsidRDefault="00C23F4A" w:rsidP="00C23F4A">
      <w:pPr>
        <w:shd w:val="clear" w:color="auto" w:fill="FFFFFF"/>
        <w:spacing w:after="142"/>
        <w:jc w:val="both"/>
        <w:rPr>
          <w:rFonts w:ascii="Arial" w:hAnsi="Arial" w:cs="Arial"/>
          <w:sz w:val="28"/>
          <w:szCs w:val="28"/>
        </w:rPr>
      </w:pPr>
      <w:r>
        <w:rPr>
          <w:rFonts w:ascii="Arial" w:hAnsi="Arial" w:cs="Arial"/>
          <w:sz w:val="28"/>
          <w:szCs w:val="28"/>
        </w:rPr>
        <w:t xml:space="preserve">Il bilancio consuntivo, se con ricavi, rendite, proventi o entrate comunque denominate inferiori a € 220.000,00, potrà essere redatto nella forma del rendiconto finanziario per cassa e sarà predisposto in conformità alle vigenti disposizioni normative. </w:t>
      </w:r>
    </w:p>
    <w:p w14:paraId="5E0CAD66" w14:textId="77777777" w:rsidR="00C23F4A" w:rsidRDefault="00C23F4A" w:rsidP="00C23F4A">
      <w:pPr>
        <w:spacing w:after="142"/>
        <w:jc w:val="both"/>
        <w:rPr>
          <w:rFonts w:ascii="Arial" w:hAnsi="Arial" w:cs="Arial"/>
          <w:sz w:val="28"/>
          <w:szCs w:val="28"/>
        </w:rPr>
      </w:pPr>
      <w:r>
        <w:rPr>
          <w:rFonts w:ascii="Arial" w:hAnsi="Arial" w:cs="Arial"/>
          <w:sz w:val="28"/>
          <w:szCs w:val="28"/>
        </w:rPr>
        <w:lastRenderedPageBreak/>
        <w:t>Nel bilancio consuntivo dovranno, tra l’altro, essere evidenziati in particolar modo i beni, i contributi ed i lasciti ricevuti dall’Organizzazione.</w:t>
      </w:r>
    </w:p>
    <w:p w14:paraId="27650FFA" w14:textId="77777777" w:rsidR="00C23F4A" w:rsidRDefault="00C23F4A" w:rsidP="00C23F4A">
      <w:pPr>
        <w:shd w:val="clear" w:color="auto" w:fill="FFFFFF"/>
        <w:spacing w:after="142"/>
        <w:jc w:val="both"/>
        <w:rPr>
          <w:rFonts w:ascii="Arial" w:hAnsi="Arial" w:cs="Arial"/>
          <w:sz w:val="28"/>
          <w:szCs w:val="28"/>
        </w:rPr>
      </w:pPr>
      <w:r>
        <w:rPr>
          <w:rFonts w:ascii="Arial" w:hAnsi="Arial" w:cs="Arial"/>
          <w:sz w:val="28"/>
          <w:szCs w:val="28"/>
        </w:rPr>
        <w:t>Detti documenti devono essere depositati presso la sede dell’Associazione entro i quindici giorni precedenti l’adunanza per poter esser consultati da ogni associato. Il rendiconto approvato dall’assemblea è depositato presso la sede sociale: gli associati hanno la facoltà di consultarlo e di ottenerne copie.</w:t>
      </w:r>
    </w:p>
    <w:p w14:paraId="6B22AF34" w14:textId="77777777" w:rsidR="00C23F4A" w:rsidRDefault="00C23F4A" w:rsidP="00C23F4A">
      <w:pPr>
        <w:jc w:val="center"/>
        <w:rPr>
          <w:rFonts w:ascii="Arial" w:hAnsi="Arial" w:cs="Arial"/>
          <w:b/>
          <w:sz w:val="28"/>
          <w:szCs w:val="28"/>
        </w:rPr>
      </w:pPr>
    </w:p>
    <w:p w14:paraId="2CA83F60" w14:textId="77777777" w:rsidR="00C23F4A" w:rsidRDefault="00C23F4A" w:rsidP="00C23F4A">
      <w:pPr>
        <w:jc w:val="center"/>
        <w:rPr>
          <w:rFonts w:ascii="Arial" w:hAnsi="Arial" w:cs="Arial"/>
          <w:b/>
          <w:sz w:val="28"/>
          <w:szCs w:val="28"/>
        </w:rPr>
      </w:pPr>
      <w:r>
        <w:rPr>
          <w:rFonts w:ascii="Arial" w:hAnsi="Arial" w:cs="Arial"/>
          <w:b/>
          <w:sz w:val="28"/>
          <w:szCs w:val="28"/>
        </w:rPr>
        <w:t>ART. 9</w:t>
      </w:r>
    </w:p>
    <w:p w14:paraId="4D94057D" w14:textId="77777777" w:rsidR="00C23F4A" w:rsidRPr="00BE67E0" w:rsidRDefault="00C23F4A" w:rsidP="00C23F4A">
      <w:pPr>
        <w:spacing w:after="120" w:line="240" w:lineRule="auto"/>
        <w:jc w:val="center"/>
        <w:rPr>
          <w:rFonts w:ascii="Arial" w:hAnsi="Arial" w:cs="Arial"/>
          <w:b/>
          <w:sz w:val="28"/>
          <w:szCs w:val="28"/>
        </w:rPr>
      </w:pPr>
      <w:r w:rsidRPr="00BE67E0">
        <w:rPr>
          <w:rFonts w:ascii="Arial" w:hAnsi="Arial" w:cs="Arial"/>
          <w:b/>
          <w:sz w:val="28"/>
          <w:szCs w:val="28"/>
        </w:rPr>
        <w:t>Assenza di scopo d lucro</w:t>
      </w:r>
    </w:p>
    <w:p w14:paraId="42A36E6B" w14:textId="77777777" w:rsidR="00C23F4A" w:rsidRDefault="00C23F4A" w:rsidP="00C23F4A">
      <w:pPr>
        <w:shd w:val="clear" w:color="auto" w:fill="FFFFFF"/>
        <w:spacing w:before="28" w:after="142"/>
        <w:jc w:val="both"/>
        <w:rPr>
          <w:rFonts w:ascii="Arial" w:hAnsi="Arial" w:cs="Arial"/>
          <w:sz w:val="28"/>
          <w:szCs w:val="28"/>
        </w:rPr>
      </w:pPr>
      <w:r>
        <w:rPr>
          <w:rFonts w:ascii="Arial" w:hAnsi="Arial" w:cs="Arial"/>
          <w:sz w:val="28"/>
          <w:szCs w:val="28"/>
        </w:rPr>
        <w:t>È vietata la distribuzione, anche indiretta, di utili ed avanzi di gestione, fondi e riserve comunque denominate a fondatori, associati, lavoratori e collaboratori, amministratori ed altri componenti degli organi sociali, anche nel caso di recesso o di ogni altra ipotesi di scioglimento individuale del rapporto associativo.</w:t>
      </w:r>
    </w:p>
    <w:p w14:paraId="12CFC8D4" w14:textId="77777777" w:rsidR="00C23F4A" w:rsidRDefault="00C23F4A" w:rsidP="00C23F4A">
      <w:pPr>
        <w:shd w:val="clear" w:color="auto" w:fill="FFFFFF"/>
        <w:spacing w:before="28" w:after="198"/>
        <w:jc w:val="both"/>
        <w:rPr>
          <w:rFonts w:ascii="Arial" w:hAnsi="Arial" w:cs="Arial"/>
          <w:b/>
          <w:sz w:val="28"/>
          <w:szCs w:val="28"/>
        </w:rPr>
      </w:pPr>
      <w:proofErr w:type="gramStart"/>
      <w:r>
        <w:rPr>
          <w:rFonts w:ascii="Arial" w:hAnsi="Arial" w:cs="Arial"/>
          <w:sz w:val="28"/>
          <w:szCs w:val="28"/>
        </w:rPr>
        <w:t>E’</w:t>
      </w:r>
      <w:proofErr w:type="gramEnd"/>
      <w:r>
        <w:rPr>
          <w:rFonts w:ascii="Arial" w:hAnsi="Arial" w:cs="Arial"/>
          <w:sz w:val="28"/>
          <w:szCs w:val="28"/>
        </w:rPr>
        <w:t xml:space="preserve"> fatto obbligo di impiegare gli utili o gli avanzi di gestione per la realizzazione delle attività istituzionali e di quelle a esse direttamente connesse.</w:t>
      </w:r>
    </w:p>
    <w:p w14:paraId="48582B35" w14:textId="77777777" w:rsidR="00C23F4A" w:rsidRDefault="00C23F4A" w:rsidP="00C23F4A">
      <w:pPr>
        <w:jc w:val="center"/>
        <w:rPr>
          <w:rFonts w:ascii="Arial" w:hAnsi="Arial" w:cs="Arial"/>
          <w:b/>
          <w:sz w:val="28"/>
          <w:szCs w:val="28"/>
        </w:rPr>
      </w:pPr>
    </w:p>
    <w:p w14:paraId="797E60F3" w14:textId="77777777" w:rsidR="00C23F4A" w:rsidRDefault="00C23F4A" w:rsidP="00C23F4A">
      <w:pPr>
        <w:jc w:val="center"/>
        <w:rPr>
          <w:rFonts w:ascii="Arial" w:hAnsi="Arial" w:cs="Arial"/>
          <w:b/>
          <w:sz w:val="28"/>
          <w:szCs w:val="28"/>
        </w:rPr>
      </w:pPr>
      <w:r>
        <w:rPr>
          <w:rFonts w:ascii="Arial" w:hAnsi="Arial" w:cs="Arial"/>
          <w:b/>
          <w:sz w:val="28"/>
          <w:szCs w:val="28"/>
        </w:rPr>
        <w:t>ART. 10</w:t>
      </w:r>
    </w:p>
    <w:p w14:paraId="005A3C2C" w14:textId="77777777" w:rsidR="00C23F4A" w:rsidRDefault="00C23F4A" w:rsidP="00C23F4A">
      <w:pPr>
        <w:jc w:val="center"/>
        <w:rPr>
          <w:rFonts w:ascii="Arial" w:hAnsi="Arial" w:cs="Arial"/>
          <w:sz w:val="28"/>
          <w:szCs w:val="28"/>
        </w:rPr>
      </w:pPr>
      <w:r>
        <w:rPr>
          <w:rFonts w:ascii="Arial" w:hAnsi="Arial" w:cs="Arial"/>
          <w:b/>
          <w:sz w:val="28"/>
          <w:szCs w:val="28"/>
        </w:rPr>
        <w:t>Associati</w:t>
      </w:r>
    </w:p>
    <w:p w14:paraId="20C31B0F" w14:textId="77777777" w:rsidR="00C23F4A" w:rsidRDefault="00C23F4A" w:rsidP="00C23F4A">
      <w:pPr>
        <w:jc w:val="both"/>
        <w:rPr>
          <w:rFonts w:ascii="Arial" w:hAnsi="Arial" w:cs="Arial"/>
          <w:sz w:val="28"/>
          <w:szCs w:val="28"/>
        </w:rPr>
      </w:pPr>
      <w:r>
        <w:rPr>
          <w:rFonts w:ascii="Arial" w:hAnsi="Arial" w:cs="Arial"/>
          <w:sz w:val="28"/>
          <w:szCs w:val="28"/>
        </w:rPr>
        <w:t xml:space="preserve">Possono essere associati dell'Associazione sia persone fisiche, in numero non inferiore a sette, che organizzazioni di volontariato in numero </w:t>
      </w:r>
      <w:r>
        <w:rPr>
          <w:rFonts w:ascii="Arial" w:hAnsi="Arial" w:cs="Arial"/>
          <w:color w:val="000000"/>
          <w:sz w:val="28"/>
          <w:szCs w:val="28"/>
        </w:rPr>
        <w:t>non inferiore</w:t>
      </w:r>
      <w:r>
        <w:rPr>
          <w:rFonts w:ascii="Arial" w:hAnsi="Arial" w:cs="Arial"/>
          <w:sz w:val="28"/>
          <w:szCs w:val="28"/>
        </w:rPr>
        <w:t xml:space="preserve"> a tre. </w:t>
      </w:r>
    </w:p>
    <w:p w14:paraId="2B4AB753" w14:textId="55B91084" w:rsidR="0017237D" w:rsidRDefault="00C23F4A" w:rsidP="00C23F4A">
      <w:pPr>
        <w:jc w:val="both"/>
        <w:rPr>
          <w:rFonts w:ascii="Arial" w:hAnsi="Arial" w:cs="Arial"/>
          <w:sz w:val="28"/>
          <w:szCs w:val="28"/>
        </w:rPr>
      </w:pPr>
      <w:r>
        <w:rPr>
          <w:rFonts w:ascii="Arial" w:hAnsi="Arial" w:cs="Arial"/>
          <w:sz w:val="28"/>
          <w:szCs w:val="28"/>
        </w:rPr>
        <w:t xml:space="preserve">Tra le persone fisiche possono essere associate all’Organizzazione, tutti coloro i quali, avendo conseguito la maggiore età, ne condividano lo spirito solidaristico e le finalità e che previa domanda scritta e motivata, presentata all’associazione, sono ammesse dal Consiglio Direttivo. </w:t>
      </w:r>
    </w:p>
    <w:p w14:paraId="77F1D554" w14:textId="7EC66CC9" w:rsidR="00C23F4A" w:rsidRDefault="0017237D" w:rsidP="00C23F4A">
      <w:pPr>
        <w:jc w:val="both"/>
        <w:rPr>
          <w:rFonts w:ascii="Arial" w:hAnsi="Arial" w:cs="Arial"/>
          <w:sz w:val="28"/>
          <w:szCs w:val="28"/>
        </w:rPr>
      </w:pPr>
      <w:bookmarkStart w:id="3" w:name="_Hlk96767021"/>
      <w:r>
        <w:rPr>
          <w:rFonts w:ascii="Arial" w:hAnsi="Arial" w:cs="Arial"/>
          <w:sz w:val="28"/>
          <w:szCs w:val="28"/>
        </w:rPr>
        <w:t>La suddetta</w:t>
      </w:r>
      <w:r w:rsidR="00C23F4A">
        <w:rPr>
          <w:rFonts w:ascii="Arial" w:hAnsi="Arial" w:cs="Arial"/>
          <w:sz w:val="28"/>
          <w:szCs w:val="28"/>
        </w:rPr>
        <w:t xml:space="preserve"> domanda </w:t>
      </w:r>
      <w:r>
        <w:rPr>
          <w:rFonts w:ascii="Arial" w:hAnsi="Arial" w:cs="Arial"/>
          <w:sz w:val="28"/>
          <w:szCs w:val="28"/>
        </w:rPr>
        <w:t>dovrà contenere</w:t>
      </w:r>
      <w:r w:rsidR="00C23F4A">
        <w:rPr>
          <w:rFonts w:ascii="Arial" w:hAnsi="Arial" w:cs="Arial"/>
          <w:sz w:val="28"/>
          <w:szCs w:val="28"/>
        </w:rPr>
        <w:t>:</w:t>
      </w:r>
    </w:p>
    <w:p w14:paraId="6C227BB8" w14:textId="41B4E948" w:rsidR="0017237D" w:rsidRDefault="0017237D" w:rsidP="0017237D">
      <w:pPr>
        <w:numPr>
          <w:ilvl w:val="0"/>
          <w:numId w:val="12"/>
        </w:numPr>
        <w:spacing w:after="0" w:line="240" w:lineRule="auto"/>
        <w:jc w:val="both"/>
        <w:rPr>
          <w:rFonts w:ascii="Arial" w:eastAsia="SimSun" w:hAnsi="Arial" w:cs="Arial"/>
          <w:sz w:val="28"/>
          <w:szCs w:val="28"/>
          <w:lang w:eastAsia="ar-SA"/>
        </w:rPr>
      </w:pPr>
      <w:r>
        <w:rPr>
          <w:rFonts w:ascii="Arial" w:eastAsia="SimSun" w:hAnsi="Arial" w:cs="Arial"/>
          <w:sz w:val="28"/>
          <w:szCs w:val="28"/>
          <w:lang w:eastAsia="ar-SA"/>
        </w:rPr>
        <w:t xml:space="preserve">L’indicazione del </w:t>
      </w:r>
      <w:r w:rsidRPr="0017237D">
        <w:rPr>
          <w:rFonts w:ascii="Arial" w:eastAsia="SimSun" w:hAnsi="Arial" w:cs="Arial"/>
          <w:sz w:val="28"/>
          <w:szCs w:val="28"/>
          <w:lang w:eastAsia="ar-SA"/>
        </w:rPr>
        <w:t>nome, cognome, residenza, data e luogo di nascita, codice fiscale nonché    recapiti telefonici e indirizzo di posta elettronica;</w:t>
      </w:r>
    </w:p>
    <w:p w14:paraId="54664BFE" w14:textId="15B0AFD3" w:rsidR="0017237D" w:rsidRPr="0017237D" w:rsidRDefault="0017237D" w:rsidP="0017237D">
      <w:pPr>
        <w:numPr>
          <w:ilvl w:val="0"/>
          <w:numId w:val="12"/>
        </w:numPr>
        <w:spacing w:after="0" w:line="240" w:lineRule="auto"/>
        <w:jc w:val="both"/>
        <w:rPr>
          <w:rFonts w:ascii="Arial" w:eastAsia="SimSun" w:hAnsi="Arial" w:cs="Arial"/>
          <w:sz w:val="28"/>
          <w:szCs w:val="28"/>
          <w:lang w:eastAsia="ar-SA"/>
        </w:rPr>
      </w:pPr>
      <w:r>
        <w:rPr>
          <w:rFonts w:ascii="Arial" w:eastAsia="SimSun" w:hAnsi="Arial" w:cs="Arial"/>
          <w:sz w:val="28"/>
          <w:szCs w:val="28"/>
          <w:lang w:eastAsia="ar-SA"/>
        </w:rPr>
        <w:t>l</w:t>
      </w:r>
      <w:r w:rsidRPr="0017237D">
        <w:rPr>
          <w:rFonts w:ascii="Arial" w:eastAsia="SimSun" w:hAnsi="Arial" w:cs="Arial"/>
          <w:sz w:val="28"/>
          <w:szCs w:val="28"/>
          <w:lang w:eastAsia="ar-SA"/>
        </w:rPr>
        <w:t>a dichiarazione di conoscere ed accettare integralmente il presente Statuto, gli eventuali regolamenti e di attenersi alle deliberazioni legalmente adottate dagli organi associativi</w:t>
      </w:r>
    </w:p>
    <w:bookmarkEnd w:id="3"/>
    <w:p w14:paraId="58331339" w14:textId="77777777" w:rsidR="0017237D" w:rsidRDefault="0017237D" w:rsidP="00C23F4A">
      <w:pPr>
        <w:shd w:val="clear" w:color="auto" w:fill="FFFFFF"/>
        <w:spacing w:before="28" w:after="142"/>
        <w:jc w:val="both"/>
        <w:rPr>
          <w:rFonts w:ascii="Arial" w:hAnsi="Arial" w:cs="Arial"/>
          <w:sz w:val="28"/>
          <w:szCs w:val="28"/>
        </w:rPr>
      </w:pPr>
    </w:p>
    <w:p w14:paraId="2A10113C" w14:textId="062F1B32" w:rsidR="00C23F4A" w:rsidRDefault="00C23F4A" w:rsidP="00C23F4A">
      <w:pPr>
        <w:shd w:val="clear" w:color="auto" w:fill="FFFFFF"/>
        <w:spacing w:before="28" w:after="142"/>
        <w:jc w:val="both"/>
        <w:rPr>
          <w:rFonts w:ascii="Arial" w:hAnsi="Arial" w:cs="Arial"/>
          <w:sz w:val="28"/>
          <w:szCs w:val="28"/>
        </w:rPr>
      </w:pPr>
      <w:r>
        <w:rPr>
          <w:rFonts w:ascii="Arial" w:hAnsi="Arial" w:cs="Arial"/>
          <w:sz w:val="28"/>
          <w:szCs w:val="28"/>
        </w:rPr>
        <w:t>Potranno essere associati anche altri enti del terzo settore o senza scopo di lucro, purché il loro numero non sia superiore al cinquanta per cento del numero delle organizzazioni di volontariato sociale.</w:t>
      </w:r>
    </w:p>
    <w:p w14:paraId="4571F5CD" w14:textId="77777777" w:rsidR="00C23F4A" w:rsidRDefault="00C23F4A" w:rsidP="00C23F4A">
      <w:pPr>
        <w:jc w:val="both"/>
        <w:rPr>
          <w:rFonts w:ascii="Arial" w:hAnsi="Arial" w:cs="Arial"/>
          <w:sz w:val="28"/>
          <w:szCs w:val="28"/>
        </w:rPr>
      </w:pPr>
      <w:r>
        <w:rPr>
          <w:rFonts w:ascii="Arial" w:hAnsi="Arial" w:cs="Arial"/>
          <w:sz w:val="28"/>
          <w:szCs w:val="28"/>
        </w:rPr>
        <w:t>Le deliberazioni adottate dagli Organi Sociali in conformità al presente Statuto ed alla Legge, saranno vincolanti per tutti gli associati ancorché assenti o dissenzienti, salvo comunque il diritto di recesso spettante a ciascuno di essi di cui ai successivi articoli.</w:t>
      </w:r>
    </w:p>
    <w:p w14:paraId="3FEF8C7E" w14:textId="77777777" w:rsidR="00C23F4A" w:rsidRDefault="00C23F4A" w:rsidP="00C23F4A">
      <w:pPr>
        <w:jc w:val="both"/>
        <w:rPr>
          <w:rFonts w:ascii="Arial" w:hAnsi="Arial" w:cs="Arial"/>
          <w:b/>
          <w:sz w:val="28"/>
          <w:szCs w:val="28"/>
        </w:rPr>
      </w:pPr>
      <w:proofErr w:type="gramStart"/>
      <w:r>
        <w:rPr>
          <w:rFonts w:ascii="Arial" w:hAnsi="Arial" w:cs="Arial"/>
          <w:sz w:val="28"/>
          <w:szCs w:val="28"/>
        </w:rPr>
        <w:t>E’</w:t>
      </w:r>
      <w:proofErr w:type="gramEnd"/>
      <w:r>
        <w:rPr>
          <w:rFonts w:ascii="Arial" w:hAnsi="Arial" w:cs="Arial"/>
          <w:sz w:val="28"/>
          <w:szCs w:val="28"/>
        </w:rPr>
        <w:t xml:space="preserve"> esclusa espressamente la temporaneità alla vita associativa.</w:t>
      </w:r>
    </w:p>
    <w:p w14:paraId="63EDA180" w14:textId="77777777" w:rsidR="00C23F4A" w:rsidRDefault="00C23F4A" w:rsidP="00C23F4A">
      <w:pPr>
        <w:jc w:val="center"/>
        <w:rPr>
          <w:rFonts w:ascii="Arial" w:hAnsi="Arial" w:cs="Arial"/>
          <w:b/>
          <w:sz w:val="28"/>
          <w:szCs w:val="28"/>
        </w:rPr>
      </w:pPr>
      <w:r>
        <w:rPr>
          <w:rFonts w:ascii="Arial" w:hAnsi="Arial" w:cs="Arial"/>
          <w:b/>
          <w:sz w:val="28"/>
          <w:szCs w:val="28"/>
        </w:rPr>
        <w:t>ART. 11</w:t>
      </w:r>
    </w:p>
    <w:p w14:paraId="2E59A2A3" w14:textId="77777777" w:rsidR="00C23F4A" w:rsidRDefault="00C23F4A" w:rsidP="00C23F4A">
      <w:pPr>
        <w:jc w:val="center"/>
        <w:rPr>
          <w:rFonts w:ascii="Arial" w:hAnsi="Arial" w:cs="Arial"/>
          <w:sz w:val="28"/>
          <w:szCs w:val="28"/>
        </w:rPr>
      </w:pPr>
      <w:r>
        <w:rPr>
          <w:rFonts w:ascii="Arial" w:hAnsi="Arial" w:cs="Arial"/>
          <w:b/>
          <w:sz w:val="28"/>
          <w:szCs w:val="28"/>
        </w:rPr>
        <w:t>Diritti e doveri degli associati</w:t>
      </w:r>
    </w:p>
    <w:p w14:paraId="3FC119B6" w14:textId="77777777" w:rsidR="00C23F4A" w:rsidRDefault="00C23F4A" w:rsidP="00C23F4A">
      <w:pPr>
        <w:jc w:val="both"/>
        <w:rPr>
          <w:rFonts w:ascii="Arial" w:hAnsi="Arial" w:cs="Arial"/>
          <w:sz w:val="28"/>
          <w:szCs w:val="28"/>
        </w:rPr>
      </w:pPr>
      <w:r>
        <w:rPr>
          <w:rFonts w:ascii="Arial" w:hAnsi="Arial" w:cs="Arial"/>
          <w:sz w:val="28"/>
          <w:szCs w:val="28"/>
        </w:rPr>
        <w:t>Tutti gli associati sono titolari, nell’ambito dell’Organizzazione, dei medesimi diritti ed obblighi.</w:t>
      </w:r>
    </w:p>
    <w:p w14:paraId="6E04346E" w14:textId="77777777" w:rsidR="00C23F4A" w:rsidRDefault="00C23F4A" w:rsidP="00C23F4A">
      <w:pPr>
        <w:jc w:val="both"/>
        <w:rPr>
          <w:rFonts w:ascii="Arial" w:hAnsi="Arial" w:cs="Arial"/>
          <w:sz w:val="28"/>
          <w:szCs w:val="28"/>
        </w:rPr>
      </w:pPr>
      <w:r>
        <w:rPr>
          <w:rFonts w:ascii="Arial" w:hAnsi="Arial" w:cs="Arial"/>
          <w:sz w:val="28"/>
          <w:szCs w:val="28"/>
        </w:rPr>
        <w:t>In particolare, tutti gli associati hanno diritto di partecipare alle sedute dell’Assemblea ordinaria e straordinaria con diritto al voto ed essere eletti alle cariche sociali.</w:t>
      </w:r>
    </w:p>
    <w:p w14:paraId="325C4D95" w14:textId="77777777" w:rsidR="00C23F4A" w:rsidRDefault="00C23F4A" w:rsidP="00C23F4A">
      <w:pPr>
        <w:jc w:val="both"/>
        <w:rPr>
          <w:rFonts w:ascii="Arial" w:hAnsi="Arial" w:cs="Arial"/>
          <w:sz w:val="28"/>
          <w:szCs w:val="28"/>
        </w:rPr>
      </w:pPr>
      <w:r>
        <w:rPr>
          <w:rFonts w:ascii="Arial" w:hAnsi="Arial" w:cs="Arial"/>
          <w:sz w:val="28"/>
          <w:szCs w:val="28"/>
        </w:rPr>
        <w:t>Potranno, altresì, frequentare i locali dell’Organizzazione negli orari di apertura deliberati dal Consiglio Direttivo, nonché partecipare a tutte le attività da essa promosse.</w:t>
      </w:r>
    </w:p>
    <w:p w14:paraId="1A191D14" w14:textId="77777777" w:rsidR="00C23F4A" w:rsidRDefault="00C23F4A" w:rsidP="00C23F4A">
      <w:pPr>
        <w:jc w:val="both"/>
        <w:rPr>
          <w:rFonts w:ascii="Arial" w:hAnsi="Arial" w:cs="Arial"/>
          <w:sz w:val="28"/>
          <w:szCs w:val="28"/>
        </w:rPr>
      </w:pPr>
      <w:r>
        <w:rPr>
          <w:rFonts w:ascii="Arial" w:hAnsi="Arial" w:cs="Arial"/>
          <w:sz w:val="28"/>
          <w:szCs w:val="28"/>
        </w:rPr>
        <w:t>Gli stessi hanno l’obbligo di versare annualmente la quota associativa fissata dall'Assemblea degli associati.</w:t>
      </w:r>
    </w:p>
    <w:p w14:paraId="507D5AD6" w14:textId="77777777" w:rsidR="00C23F4A" w:rsidRDefault="00C23F4A" w:rsidP="00C23F4A">
      <w:pPr>
        <w:jc w:val="both"/>
        <w:rPr>
          <w:rFonts w:ascii="Arial" w:hAnsi="Arial" w:cs="Arial"/>
          <w:sz w:val="28"/>
          <w:szCs w:val="28"/>
        </w:rPr>
      </w:pPr>
      <w:r>
        <w:rPr>
          <w:rFonts w:ascii="Arial" w:hAnsi="Arial" w:cs="Arial"/>
          <w:sz w:val="28"/>
          <w:szCs w:val="28"/>
        </w:rPr>
        <w:t>Tutti gli associati sono tenuti a partecipare, con la costanza e l’impegno connaturali, all’adesione agli scopi associativi, nei limiti delle proprie disponibilità di tempo e delle proprie competenze, alle attività promosse dall’Organizzazione.</w:t>
      </w:r>
    </w:p>
    <w:p w14:paraId="7412A406" w14:textId="77777777" w:rsidR="00C23F4A" w:rsidRDefault="00C23F4A" w:rsidP="00C23F4A">
      <w:pPr>
        <w:jc w:val="both"/>
        <w:rPr>
          <w:rFonts w:ascii="Arial" w:hAnsi="Arial" w:cs="Arial"/>
          <w:b/>
          <w:sz w:val="28"/>
          <w:szCs w:val="28"/>
        </w:rPr>
      </w:pPr>
      <w:r>
        <w:rPr>
          <w:rFonts w:ascii="Arial" w:hAnsi="Arial" w:cs="Arial"/>
          <w:sz w:val="28"/>
          <w:szCs w:val="28"/>
        </w:rPr>
        <w:t>La qualità di associato è personale, non si trasferisce né per atto tra vivi né per causa di morte. La quota di partecipazione associative non è rivalutabile o rimborsabile.</w:t>
      </w:r>
    </w:p>
    <w:p w14:paraId="0A2B63AF" w14:textId="77777777" w:rsidR="00C23F4A" w:rsidRDefault="00C23F4A" w:rsidP="00C23F4A">
      <w:pPr>
        <w:jc w:val="center"/>
        <w:rPr>
          <w:rFonts w:ascii="Arial" w:hAnsi="Arial" w:cs="Arial"/>
          <w:b/>
          <w:sz w:val="28"/>
          <w:szCs w:val="28"/>
        </w:rPr>
      </w:pPr>
      <w:r>
        <w:rPr>
          <w:rFonts w:ascii="Arial" w:hAnsi="Arial" w:cs="Arial"/>
          <w:b/>
          <w:sz w:val="28"/>
          <w:szCs w:val="28"/>
        </w:rPr>
        <w:t>ART. 12</w:t>
      </w:r>
    </w:p>
    <w:p w14:paraId="3D9BDA76" w14:textId="77777777" w:rsidR="00C23F4A" w:rsidRDefault="00C23F4A" w:rsidP="00C23F4A">
      <w:pPr>
        <w:jc w:val="center"/>
        <w:rPr>
          <w:rFonts w:ascii="Arial" w:hAnsi="Arial" w:cs="Arial"/>
          <w:sz w:val="28"/>
          <w:szCs w:val="28"/>
        </w:rPr>
      </w:pPr>
      <w:r>
        <w:rPr>
          <w:rFonts w:ascii="Arial" w:hAnsi="Arial" w:cs="Arial"/>
          <w:b/>
          <w:sz w:val="28"/>
          <w:szCs w:val="28"/>
        </w:rPr>
        <w:t>Decadenza degli associati</w:t>
      </w:r>
    </w:p>
    <w:p w14:paraId="1F18A8F3" w14:textId="77777777" w:rsidR="00C23F4A" w:rsidRDefault="00C23F4A" w:rsidP="00C23F4A">
      <w:pPr>
        <w:jc w:val="both"/>
        <w:rPr>
          <w:rFonts w:ascii="Arial" w:hAnsi="Arial" w:cs="Arial"/>
          <w:sz w:val="28"/>
          <w:szCs w:val="28"/>
        </w:rPr>
      </w:pPr>
      <w:r>
        <w:rPr>
          <w:rFonts w:ascii="Arial" w:hAnsi="Arial" w:cs="Arial"/>
          <w:sz w:val="28"/>
          <w:szCs w:val="28"/>
        </w:rPr>
        <w:lastRenderedPageBreak/>
        <w:t>La qualità di associato si perde per dimissioni, per esclusione e per causa di morte. L’esclusione sarà deliberata dal</w:t>
      </w:r>
      <w:r>
        <w:rPr>
          <w:rFonts w:ascii="Arial" w:hAnsi="Arial" w:cs="Arial"/>
          <w:color w:val="FF0000"/>
          <w:sz w:val="28"/>
          <w:szCs w:val="28"/>
        </w:rPr>
        <w:t xml:space="preserve"> </w:t>
      </w:r>
      <w:r>
        <w:rPr>
          <w:rFonts w:ascii="Arial" w:hAnsi="Arial" w:cs="Arial"/>
          <w:sz w:val="28"/>
          <w:szCs w:val="28"/>
        </w:rPr>
        <w:t>nei confronti dell’associato:</w:t>
      </w:r>
    </w:p>
    <w:p w14:paraId="10164214" w14:textId="77777777" w:rsidR="00C23F4A" w:rsidRDefault="00C23F4A" w:rsidP="00C23F4A">
      <w:pPr>
        <w:pStyle w:val="Paragrafoelenco1"/>
        <w:numPr>
          <w:ilvl w:val="0"/>
          <w:numId w:val="4"/>
        </w:numPr>
        <w:jc w:val="both"/>
        <w:rPr>
          <w:rFonts w:ascii="Arial" w:hAnsi="Arial" w:cs="Arial"/>
          <w:sz w:val="28"/>
          <w:szCs w:val="28"/>
        </w:rPr>
      </w:pPr>
      <w:r>
        <w:rPr>
          <w:rFonts w:ascii="Arial" w:hAnsi="Arial" w:cs="Arial"/>
          <w:sz w:val="28"/>
          <w:szCs w:val="28"/>
        </w:rPr>
        <w:t>Che non osservi le disposizioni del presente statuto, dei regolamenti sociali, delle deliberazioni legalmente adottate dagli organi sociali con inadempimenti che non consentono la prosecuzione, anche temporanea, del rapporto;</w:t>
      </w:r>
    </w:p>
    <w:p w14:paraId="40F1BDE6" w14:textId="77777777" w:rsidR="00C23F4A" w:rsidRDefault="00C23F4A" w:rsidP="00C23F4A">
      <w:pPr>
        <w:pStyle w:val="Paragrafoelenco1"/>
        <w:numPr>
          <w:ilvl w:val="0"/>
          <w:numId w:val="4"/>
        </w:numPr>
        <w:jc w:val="both"/>
        <w:rPr>
          <w:rFonts w:ascii="Arial" w:hAnsi="Arial" w:cs="Arial"/>
          <w:sz w:val="28"/>
          <w:szCs w:val="28"/>
        </w:rPr>
      </w:pPr>
      <w:r>
        <w:rPr>
          <w:rFonts w:ascii="Arial" w:hAnsi="Arial" w:cs="Arial"/>
          <w:sz w:val="28"/>
          <w:szCs w:val="28"/>
        </w:rPr>
        <w:t>Che, senza giustificato motivo, si renda moroso nel versamento delle quote sociali o non partecipi per tre volte consecutive all’assemblea degli associati;</w:t>
      </w:r>
    </w:p>
    <w:p w14:paraId="150F0915" w14:textId="77777777" w:rsidR="00C23F4A" w:rsidRDefault="00C23F4A" w:rsidP="00C23F4A">
      <w:pPr>
        <w:pStyle w:val="Paragrafoelenco1"/>
        <w:numPr>
          <w:ilvl w:val="0"/>
          <w:numId w:val="4"/>
        </w:numPr>
        <w:rPr>
          <w:rFonts w:ascii="Arial" w:hAnsi="Arial" w:cs="Arial"/>
          <w:sz w:val="28"/>
          <w:szCs w:val="28"/>
        </w:rPr>
      </w:pPr>
      <w:r>
        <w:rPr>
          <w:rFonts w:ascii="Arial" w:hAnsi="Arial" w:cs="Arial"/>
          <w:sz w:val="28"/>
          <w:szCs w:val="28"/>
        </w:rPr>
        <w:t>Che svolga attività contrarie a quelle sociali;</w:t>
      </w:r>
    </w:p>
    <w:p w14:paraId="7CDC2D03" w14:textId="77777777" w:rsidR="00C23F4A" w:rsidRDefault="00C23F4A" w:rsidP="00C23F4A">
      <w:pPr>
        <w:pStyle w:val="Paragrafoelenco1"/>
        <w:numPr>
          <w:ilvl w:val="0"/>
          <w:numId w:val="4"/>
        </w:numPr>
        <w:jc w:val="both"/>
        <w:rPr>
          <w:rFonts w:ascii="Arial" w:hAnsi="Arial" w:cs="Arial"/>
          <w:sz w:val="28"/>
          <w:szCs w:val="28"/>
        </w:rPr>
      </w:pPr>
      <w:r>
        <w:rPr>
          <w:rFonts w:ascii="Arial" w:hAnsi="Arial" w:cs="Arial"/>
          <w:sz w:val="28"/>
          <w:szCs w:val="28"/>
        </w:rPr>
        <w:t>Che abbia condotta morale e civile tale da renderlo indegno di appartenere all’Organizzazione;</w:t>
      </w:r>
    </w:p>
    <w:p w14:paraId="25B7C9BF" w14:textId="77777777" w:rsidR="00C23F4A" w:rsidRDefault="00C23F4A" w:rsidP="00C23F4A">
      <w:pPr>
        <w:pStyle w:val="Paragrafoelenco1"/>
        <w:numPr>
          <w:ilvl w:val="0"/>
          <w:numId w:val="4"/>
        </w:numPr>
        <w:jc w:val="both"/>
        <w:rPr>
          <w:rFonts w:ascii="Arial" w:hAnsi="Arial" w:cs="Arial"/>
          <w:sz w:val="28"/>
          <w:szCs w:val="28"/>
        </w:rPr>
      </w:pPr>
      <w:r>
        <w:rPr>
          <w:rFonts w:ascii="Arial" w:hAnsi="Arial" w:cs="Arial"/>
          <w:sz w:val="28"/>
          <w:szCs w:val="28"/>
        </w:rPr>
        <w:t>Che venga condannato con sentenza penale irrevocabile per reati infamanti;</w:t>
      </w:r>
    </w:p>
    <w:p w14:paraId="16C36F65" w14:textId="77777777" w:rsidR="00C23F4A" w:rsidRDefault="00C23F4A" w:rsidP="00C23F4A">
      <w:pPr>
        <w:pStyle w:val="Paragrafoelenco1"/>
        <w:numPr>
          <w:ilvl w:val="0"/>
          <w:numId w:val="4"/>
        </w:numPr>
        <w:jc w:val="both"/>
        <w:rPr>
          <w:rFonts w:ascii="Arial" w:hAnsi="Arial" w:cs="Arial"/>
          <w:b/>
          <w:sz w:val="28"/>
          <w:szCs w:val="28"/>
        </w:rPr>
      </w:pPr>
      <w:r>
        <w:rPr>
          <w:rFonts w:ascii="Arial" w:hAnsi="Arial" w:cs="Arial"/>
          <w:sz w:val="28"/>
          <w:szCs w:val="28"/>
        </w:rPr>
        <w:t>Che in qualunque modo arrechi danni gravi, anche morali, all’Organizzazione o fomenti in seno ad essa dissidi o disordini pregiudizievoli.</w:t>
      </w:r>
    </w:p>
    <w:p w14:paraId="62952259" w14:textId="77777777" w:rsidR="00C23F4A" w:rsidRDefault="00C23F4A" w:rsidP="00C23F4A">
      <w:pPr>
        <w:jc w:val="center"/>
        <w:rPr>
          <w:rFonts w:ascii="Arial" w:hAnsi="Arial" w:cs="Arial"/>
          <w:b/>
          <w:sz w:val="28"/>
          <w:szCs w:val="28"/>
        </w:rPr>
      </w:pPr>
      <w:r>
        <w:rPr>
          <w:rFonts w:ascii="Arial" w:hAnsi="Arial" w:cs="Arial"/>
          <w:b/>
          <w:sz w:val="28"/>
          <w:szCs w:val="28"/>
        </w:rPr>
        <w:t>ART. 13</w:t>
      </w:r>
    </w:p>
    <w:p w14:paraId="0E539411" w14:textId="77777777" w:rsidR="00C23F4A" w:rsidRDefault="00C23F4A" w:rsidP="00C23F4A">
      <w:pPr>
        <w:jc w:val="center"/>
        <w:rPr>
          <w:rFonts w:ascii="Arial" w:hAnsi="Arial" w:cs="Arial"/>
          <w:sz w:val="28"/>
          <w:szCs w:val="28"/>
        </w:rPr>
      </w:pPr>
      <w:r>
        <w:rPr>
          <w:rFonts w:ascii="Arial" w:hAnsi="Arial" w:cs="Arial"/>
          <w:b/>
          <w:sz w:val="28"/>
          <w:szCs w:val="28"/>
        </w:rPr>
        <w:t>Libri sociali obbligatori</w:t>
      </w:r>
    </w:p>
    <w:p w14:paraId="3763FA96" w14:textId="77777777" w:rsidR="00C23F4A" w:rsidRDefault="00C23F4A" w:rsidP="00C23F4A">
      <w:pPr>
        <w:shd w:val="clear" w:color="auto" w:fill="FFFFFF"/>
        <w:spacing w:before="28" w:after="28"/>
        <w:jc w:val="both"/>
        <w:rPr>
          <w:rFonts w:ascii="Arial" w:hAnsi="Arial" w:cs="Arial"/>
          <w:sz w:val="28"/>
          <w:szCs w:val="28"/>
        </w:rPr>
      </w:pPr>
      <w:r>
        <w:rPr>
          <w:rFonts w:ascii="Arial" w:hAnsi="Arial" w:cs="Arial"/>
          <w:sz w:val="28"/>
          <w:szCs w:val="28"/>
        </w:rPr>
        <w:t>L’associazione in conformità alle disposizioni vigenti dovrà tenere:</w:t>
      </w:r>
    </w:p>
    <w:p w14:paraId="11911EFE" w14:textId="77777777" w:rsidR="00C23F4A" w:rsidRDefault="00C23F4A" w:rsidP="00C23F4A">
      <w:pPr>
        <w:pStyle w:val="Paragrafoelenco1"/>
        <w:numPr>
          <w:ilvl w:val="0"/>
          <w:numId w:val="7"/>
        </w:numPr>
        <w:shd w:val="clear" w:color="auto" w:fill="FFFFFF"/>
        <w:spacing w:before="28" w:after="0" w:line="360" w:lineRule="auto"/>
        <w:jc w:val="both"/>
        <w:rPr>
          <w:rFonts w:ascii="Arial" w:hAnsi="Arial" w:cs="Arial"/>
          <w:sz w:val="28"/>
          <w:szCs w:val="28"/>
        </w:rPr>
      </w:pPr>
      <w:r>
        <w:rPr>
          <w:rFonts w:ascii="Arial" w:hAnsi="Arial" w:cs="Arial"/>
          <w:sz w:val="28"/>
          <w:szCs w:val="28"/>
        </w:rPr>
        <w:t>il libro degli associati;</w:t>
      </w:r>
    </w:p>
    <w:p w14:paraId="075EA93A" w14:textId="77777777" w:rsidR="00C23F4A" w:rsidRDefault="00C23F4A" w:rsidP="00C23F4A">
      <w:pPr>
        <w:pStyle w:val="Paragrafoelenco1"/>
        <w:numPr>
          <w:ilvl w:val="0"/>
          <w:numId w:val="7"/>
        </w:numPr>
        <w:shd w:val="clear" w:color="auto" w:fill="FFFFFF"/>
        <w:spacing w:before="28" w:after="0" w:line="360" w:lineRule="auto"/>
        <w:jc w:val="both"/>
        <w:rPr>
          <w:rFonts w:ascii="Arial" w:hAnsi="Arial" w:cs="Arial"/>
          <w:sz w:val="28"/>
          <w:szCs w:val="28"/>
        </w:rPr>
      </w:pPr>
      <w:r>
        <w:rPr>
          <w:rFonts w:ascii="Arial" w:hAnsi="Arial" w:cs="Arial"/>
          <w:sz w:val="28"/>
          <w:szCs w:val="28"/>
        </w:rPr>
        <w:t>il libro delle adunanze e delle deliberazioni delle assemblee;</w:t>
      </w:r>
    </w:p>
    <w:p w14:paraId="558EDD53" w14:textId="77777777" w:rsidR="00C23F4A" w:rsidRDefault="00C23F4A" w:rsidP="00C23F4A">
      <w:pPr>
        <w:pStyle w:val="Paragrafoelenco1"/>
        <w:numPr>
          <w:ilvl w:val="0"/>
          <w:numId w:val="7"/>
        </w:numPr>
        <w:shd w:val="clear" w:color="auto" w:fill="FFFFFF"/>
        <w:spacing w:before="28" w:after="0" w:line="100" w:lineRule="atLeast"/>
        <w:jc w:val="both"/>
        <w:rPr>
          <w:rFonts w:ascii="Arial" w:hAnsi="Arial" w:cs="Arial"/>
          <w:sz w:val="28"/>
          <w:szCs w:val="28"/>
        </w:rPr>
      </w:pPr>
      <w:r>
        <w:rPr>
          <w:rFonts w:ascii="Arial" w:hAnsi="Arial" w:cs="Arial"/>
          <w:sz w:val="28"/>
          <w:szCs w:val="28"/>
        </w:rPr>
        <w:t>il libro delle adunanze delle deliberazioni del consiglio direttivo, dell’organo di controllo, ove nominato, e di eventuali altri organi sociali.</w:t>
      </w:r>
    </w:p>
    <w:p w14:paraId="64CDAF63" w14:textId="77777777" w:rsidR="00C23F4A" w:rsidRDefault="00C23F4A" w:rsidP="00C23F4A">
      <w:pPr>
        <w:shd w:val="clear" w:color="auto" w:fill="FFFFFF"/>
        <w:spacing w:before="142" w:after="198"/>
        <w:jc w:val="both"/>
        <w:rPr>
          <w:rFonts w:ascii="Arial" w:hAnsi="Arial" w:cs="Arial"/>
          <w:b/>
          <w:sz w:val="28"/>
          <w:szCs w:val="28"/>
        </w:rPr>
      </w:pPr>
      <w:r>
        <w:rPr>
          <w:rFonts w:ascii="Arial" w:hAnsi="Arial" w:cs="Arial"/>
          <w:sz w:val="28"/>
          <w:szCs w:val="28"/>
        </w:rPr>
        <w:t>I libri di cui alle lettere a), b) dovranno essere tenuti a cura del consiglio direttivo. I libri di cui alla lettera c) dovranno essere tenuti a cura dell’organo cui si riferiscono.</w:t>
      </w:r>
    </w:p>
    <w:p w14:paraId="41CE5AEE" w14:textId="77777777" w:rsidR="00C23F4A" w:rsidRDefault="00C23F4A" w:rsidP="00C23F4A">
      <w:pPr>
        <w:jc w:val="center"/>
        <w:rPr>
          <w:rFonts w:ascii="Arial" w:hAnsi="Arial" w:cs="Arial"/>
          <w:b/>
          <w:sz w:val="28"/>
          <w:szCs w:val="28"/>
        </w:rPr>
      </w:pPr>
      <w:r>
        <w:rPr>
          <w:rFonts w:ascii="Arial" w:hAnsi="Arial" w:cs="Arial"/>
          <w:b/>
          <w:sz w:val="28"/>
          <w:szCs w:val="28"/>
        </w:rPr>
        <w:t>ART. 14</w:t>
      </w:r>
    </w:p>
    <w:p w14:paraId="248340DE" w14:textId="77777777" w:rsidR="00C23F4A" w:rsidRDefault="00C23F4A" w:rsidP="00C23F4A">
      <w:pPr>
        <w:jc w:val="center"/>
        <w:rPr>
          <w:rFonts w:ascii="Arial" w:hAnsi="Arial" w:cs="Arial"/>
          <w:sz w:val="28"/>
          <w:szCs w:val="28"/>
        </w:rPr>
      </w:pPr>
      <w:r>
        <w:rPr>
          <w:rFonts w:ascii="Arial" w:hAnsi="Arial" w:cs="Arial"/>
          <w:b/>
          <w:sz w:val="28"/>
          <w:szCs w:val="28"/>
        </w:rPr>
        <w:t>Organi dell’organizzazione</w:t>
      </w:r>
    </w:p>
    <w:p w14:paraId="5A5C4769" w14:textId="77777777" w:rsidR="00C23F4A" w:rsidRDefault="00C23F4A" w:rsidP="00C23F4A">
      <w:pPr>
        <w:rPr>
          <w:rFonts w:ascii="Arial" w:hAnsi="Arial" w:cs="Arial"/>
          <w:sz w:val="28"/>
          <w:szCs w:val="28"/>
        </w:rPr>
      </w:pPr>
      <w:r>
        <w:rPr>
          <w:rFonts w:ascii="Arial" w:hAnsi="Arial" w:cs="Arial"/>
          <w:sz w:val="28"/>
          <w:szCs w:val="28"/>
        </w:rPr>
        <w:t xml:space="preserve">Sono Organi </w:t>
      </w:r>
      <w:proofErr w:type="gramStart"/>
      <w:r>
        <w:rPr>
          <w:rFonts w:ascii="Arial" w:hAnsi="Arial" w:cs="Arial"/>
          <w:sz w:val="28"/>
          <w:szCs w:val="28"/>
        </w:rPr>
        <w:t>dell’Organizzazione :</w:t>
      </w:r>
      <w:proofErr w:type="gramEnd"/>
    </w:p>
    <w:p w14:paraId="212C5AEB" w14:textId="77777777" w:rsidR="00C23F4A" w:rsidRDefault="00C23F4A" w:rsidP="00C23F4A">
      <w:pPr>
        <w:pStyle w:val="Paragrafoelenco1"/>
        <w:numPr>
          <w:ilvl w:val="0"/>
          <w:numId w:val="5"/>
        </w:numPr>
        <w:rPr>
          <w:rFonts w:ascii="Arial" w:hAnsi="Arial" w:cs="Arial"/>
          <w:sz w:val="28"/>
          <w:szCs w:val="28"/>
        </w:rPr>
      </w:pPr>
      <w:r>
        <w:rPr>
          <w:rFonts w:ascii="Arial" w:hAnsi="Arial" w:cs="Arial"/>
          <w:sz w:val="28"/>
          <w:szCs w:val="28"/>
        </w:rPr>
        <w:lastRenderedPageBreak/>
        <w:t>L’Assemblea degli associati;</w:t>
      </w:r>
    </w:p>
    <w:p w14:paraId="3DA89FB2" w14:textId="77777777" w:rsidR="00C23F4A" w:rsidRDefault="00C23F4A" w:rsidP="00C23F4A">
      <w:pPr>
        <w:pStyle w:val="Paragrafoelenco1"/>
        <w:numPr>
          <w:ilvl w:val="0"/>
          <w:numId w:val="5"/>
        </w:numPr>
        <w:rPr>
          <w:rFonts w:ascii="Arial" w:hAnsi="Arial" w:cs="Arial"/>
          <w:sz w:val="28"/>
          <w:szCs w:val="28"/>
        </w:rPr>
      </w:pPr>
      <w:r>
        <w:rPr>
          <w:rFonts w:ascii="Arial" w:hAnsi="Arial" w:cs="Arial"/>
          <w:sz w:val="28"/>
          <w:szCs w:val="28"/>
        </w:rPr>
        <w:t>Il Consiglio Direttivo;</w:t>
      </w:r>
    </w:p>
    <w:p w14:paraId="09033D98" w14:textId="77777777" w:rsidR="00C23F4A" w:rsidRDefault="00C23F4A" w:rsidP="00C23F4A">
      <w:pPr>
        <w:pStyle w:val="Paragrafoelenco1"/>
        <w:numPr>
          <w:ilvl w:val="0"/>
          <w:numId w:val="5"/>
        </w:numPr>
        <w:rPr>
          <w:rFonts w:ascii="Arial" w:hAnsi="Arial" w:cs="Arial"/>
          <w:sz w:val="28"/>
          <w:szCs w:val="28"/>
        </w:rPr>
      </w:pPr>
      <w:r>
        <w:rPr>
          <w:rFonts w:ascii="Arial" w:hAnsi="Arial" w:cs="Arial"/>
          <w:sz w:val="28"/>
          <w:szCs w:val="28"/>
        </w:rPr>
        <w:t>Il Presidente e legale rappresentante dell’Organizzazione;</w:t>
      </w:r>
    </w:p>
    <w:p w14:paraId="5C5EA019" w14:textId="77777777" w:rsidR="00C23F4A" w:rsidRDefault="00C23F4A" w:rsidP="00C23F4A">
      <w:pPr>
        <w:numPr>
          <w:ilvl w:val="0"/>
          <w:numId w:val="5"/>
        </w:numPr>
        <w:shd w:val="clear" w:color="auto" w:fill="FFFFFF"/>
        <w:spacing w:beforeAutospacing="1" w:after="0" w:afterAutospacing="1"/>
        <w:contextualSpacing/>
        <w:jc w:val="both"/>
        <w:rPr>
          <w:rFonts w:ascii="Arial" w:hAnsi="Arial" w:cs="Arial"/>
          <w:sz w:val="28"/>
          <w:szCs w:val="28"/>
        </w:rPr>
      </w:pPr>
      <w:r w:rsidRPr="001507BA">
        <w:rPr>
          <w:rFonts w:ascii="Arial" w:hAnsi="Arial" w:cs="Arial"/>
          <w:sz w:val="28"/>
          <w:szCs w:val="28"/>
        </w:rPr>
        <w:t>l’organo di controllo, obbligatoriamente nominato al verificarsi delle condizioni di cui all’art.30 del Codice del Terzo</w:t>
      </w:r>
      <w:r>
        <w:rPr>
          <w:rFonts w:ascii="Arial" w:hAnsi="Arial" w:cs="Arial"/>
          <w:sz w:val="28"/>
          <w:szCs w:val="28"/>
        </w:rPr>
        <w:t>;</w:t>
      </w:r>
    </w:p>
    <w:p w14:paraId="3530BB8B" w14:textId="77777777" w:rsidR="00C23F4A" w:rsidRPr="001507BA" w:rsidRDefault="00C23F4A" w:rsidP="00C23F4A">
      <w:pPr>
        <w:numPr>
          <w:ilvl w:val="0"/>
          <w:numId w:val="5"/>
        </w:numPr>
        <w:shd w:val="clear" w:color="auto" w:fill="FFFFFF"/>
        <w:spacing w:beforeAutospacing="1" w:after="0" w:afterAutospacing="1"/>
        <w:contextualSpacing/>
        <w:jc w:val="both"/>
        <w:rPr>
          <w:rFonts w:ascii="Arial" w:hAnsi="Arial" w:cs="Arial"/>
          <w:sz w:val="28"/>
          <w:szCs w:val="28"/>
        </w:rPr>
      </w:pPr>
      <w:r>
        <w:rPr>
          <w:rFonts w:ascii="Arial" w:hAnsi="Arial" w:cs="Arial"/>
          <w:sz w:val="28"/>
          <w:szCs w:val="28"/>
        </w:rPr>
        <w:t>eventuale collegio dei probiviri.</w:t>
      </w:r>
    </w:p>
    <w:p w14:paraId="2997A2E2" w14:textId="77777777" w:rsidR="00C23F4A" w:rsidRDefault="00C23F4A" w:rsidP="00C23F4A">
      <w:pPr>
        <w:rPr>
          <w:rFonts w:ascii="Arial" w:hAnsi="Arial" w:cs="Arial"/>
          <w:sz w:val="28"/>
          <w:szCs w:val="28"/>
        </w:rPr>
      </w:pPr>
    </w:p>
    <w:p w14:paraId="39507458" w14:textId="77777777" w:rsidR="00C23F4A" w:rsidRDefault="00C23F4A" w:rsidP="00C23F4A">
      <w:pPr>
        <w:jc w:val="both"/>
        <w:rPr>
          <w:rFonts w:ascii="Arial" w:hAnsi="Arial" w:cs="Arial"/>
          <w:b/>
          <w:sz w:val="28"/>
          <w:szCs w:val="28"/>
        </w:rPr>
      </w:pPr>
      <w:r>
        <w:rPr>
          <w:rFonts w:ascii="Arial" w:hAnsi="Arial" w:cs="Arial"/>
          <w:sz w:val="28"/>
          <w:szCs w:val="28"/>
        </w:rPr>
        <w:t xml:space="preserve">Tutte le cariche sociali sono elettive e ricoperte dagli associati, a titolo gratuito ad eccezione </w:t>
      </w:r>
      <w:r w:rsidRPr="004C7E06">
        <w:rPr>
          <w:rFonts w:ascii="Arial" w:hAnsi="Arial" w:cs="Arial"/>
          <w:sz w:val="28"/>
          <w:szCs w:val="28"/>
        </w:rPr>
        <w:t>degli eventuali componenti dell’Organo di controllo che siano in possesso dei requisiti di cui al co. 2, art. 2397 del Codice civile</w:t>
      </w:r>
      <w:r>
        <w:rPr>
          <w:rFonts w:ascii="Arial" w:hAnsi="Arial" w:cs="Arial"/>
          <w:sz w:val="28"/>
          <w:szCs w:val="28"/>
        </w:rPr>
        <w:t>.</w:t>
      </w:r>
    </w:p>
    <w:p w14:paraId="5E8C2F4E" w14:textId="77777777" w:rsidR="00C23F4A" w:rsidRDefault="00C23F4A" w:rsidP="00C23F4A">
      <w:pPr>
        <w:jc w:val="center"/>
        <w:rPr>
          <w:rFonts w:ascii="Arial" w:hAnsi="Arial" w:cs="Arial"/>
          <w:b/>
          <w:sz w:val="28"/>
          <w:szCs w:val="28"/>
        </w:rPr>
      </w:pPr>
    </w:p>
    <w:p w14:paraId="42FFAD49" w14:textId="77777777" w:rsidR="00C23F4A" w:rsidRDefault="00C23F4A" w:rsidP="00C23F4A">
      <w:pPr>
        <w:jc w:val="center"/>
        <w:rPr>
          <w:rFonts w:ascii="Arial" w:hAnsi="Arial" w:cs="Arial"/>
          <w:b/>
          <w:sz w:val="28"/>
          <w:szCs w:val="28"/>
        </w:rPr>
      </w:pPr>
      <w:r>
        <w:rPr>
          <w:rFonts w:ascii="Arial" w:hAnsi="Arial" w:cs="Arial"/>
          <w:b/>
          <w:sz w:val="28"/>
          <w:szCs w:val="28"/>
        </w:rPr>
        <w:t>ART. 15</w:t>
      </w:r>
    </w:p>
    <w:p w14:paraId="65A79D36" w14:textId="77777777" w:rsidR="00C23F4A" w:rsidRDefault="00C23F4A" w:rsidP="00C23F4A">
      <w:pPr>
        <w:jc w:val="center"/>
        <w:rPr>
          <w:rFonts w:ascii="Arial" w:hAnsi="Arial" w:cs="Arial"/>
          <w:b/>
          <w:sz w:val="28"/>
          <w:szCs w:val="28"/>
        </w:rPr>
      </w:pPr>
      <w:r>
        <w:rPr>
          <w:rFonts w:ascii="Arial" w:hAnsi="Arial" w:cs="Arial"/>
          <w:b/>
          <w:sz w:val="28"/>
          <w:szCs w:val="28"/>
        </w:rPr>
        <w:t>Assemblea degli associati</w:t>
      </w:r>
    </w:p>
    <w:p w14:paraId="6A471CB2" w14:textId="77777777" w:rsidR="00C23F4A" w:rsidRDefault="00C23F4A" w:rsidP="00C23F4A">
      <w:pPr>
        <w:jc w:val="both"/>
        <w:rPr>
          <w:rFonts w:ascii="Arial" w:hAnsi="Arial" w:cs="Arial"/>
          <w:color w:val="000000"/>
          <w:sz w:val="28"/>
          <w:szCs w:val="28"/>
        </w:rPr>
      </w:pPr>
      <w:bookmarkStart w:id="4" w:name="_Hlk54191468"/>
      <w:r>
        <w:rPr>
          <w:rFonts w:ascii="Arial" w:hAnsi="Arial" w:cs="Arial"/>
          <w:color w:val="000000"/>
          <w:sz w:val="28"/>
          <w:szCs w:val="28"/>
        </w:rPr>
        <w:t>L’Assemblea degli associati è composta da tutti i coloro che sono iscritti nel libro degli associati, aventi diritto al voto ed in regola col versamento delle quote obbligatorie. Ogni associato può farsi rappresentare in Assemblea da un altro associato, tramite delega scritta, ciascun associato non può rappresentare per delega più di 2 associati.</w:t>
      </w:r>
    </w:p>
    <w:p w14:paraId="4524D113" w14:textId="77777777" w:rsidR="00C23F4A" w:rsidRPr="009E6490" w:rsidRDefault="00C23F4A" w:rsidP="00C23F4A">
      <w:pPr>
        <w:jc w:val="both"/>
        <w:rPr>
          <w:rFonts w:ascii="Arial" w:hAnsi="Arial" w:cs="Arial"/>
          <w:sz w:val="28"/>
          <w:szCs w:val="28"/>
        </w:rPr>
      </w:pPr>
      <w:r>
        <w:rPr>
          <w:rFonts w:ascii="Arial" w:hAnsi="Arial" w:cs="Arial"/>
          <w:sz w:val="28"/>
          <w:szCs w:val="28"/>
        </w:rPr>
        <w:t xml:space="preserve">L’Assemblea, sia essa ordinaria che straordinaria, viene convocata dal Presidente mediante </w:t>
      </w:r>
      <w:r>
        <w:rPr>
          <w:rFonts w:ascii="Arial" w:hAnsi="Arial" w:cs="Arial"/>
          <w:color w:val="000000"/>
          <w:sz w:val="28"/>
          <w:szCs w:val="28"/>
        </w:rPr>
        <w:t xml:space="preserve">comunicazione inviata anche con mezzi telematici (email, </w:t>
      </w:r>
      <w:proofErr w:type="spellStart"/>
      <w:r>
        <w:rPr>
          <w:rFonts w:ascii="Arial" w:hAnsi="Arial" w:cs="Arial"/>
          <w:color w:val="000000"/>
          <w:sz w:val="28"/>
          <w:szCs w:val="28"/>
        </w:rPr>
        <w:t>pec</w:t>
      </w:r>
      <w:proofErr w:type="spellEnd"/>
      <w:r>
        <w:rPr>
          <w:rFonts w:ascii="Arial" w:hAnsi="Arial" w:cs="Arial"/>
          <w:color w:val="000000"/>
          <w:sz w:val="28"/>
          <w:szCs w:val="28"/>
        </w:rPr>
        <w:t>), che ne garantisca il ricevimento da parte degli associati,</w:t>
      </w:r>
      <w:r>
        <w:rPr>
          <w:rFonts w:ascii="Arial" w:hAnsi="Arial" w:cs="Arial"/>
          <w:color w:val="FF0000"/>
          <w:sz w:val="28"/>
          <w:szCs w:val="28"/>
        </w:rPr>
        <w:t xml:space="preserve"> </w:t>
      </w:r>
      <w:r>
        <w:rPr>
          <w:rFonts w:ascii="Arial" w:hAnsi="Arial" w:cs="Arial"/>
          <w:sz w:val="28"/>
          <w:szCs w:val="28"/>
        </w:rPr>
        <w:t>almeno dieci giorni prima di quello fissato per l’adunanza; l’avviso di convocazione deve contenere l’ordine del giorno con le materie da trattare, l’ora,</w:t>
      </w:r>
      <w:r w:rsidRPr="00414FE7">
        <w:rPr>
          <w:rFonts w:ascii="Arial" w:hAnsi="Arial" w:cs="Arial"/>
          <w:sz w:val="28"/>
          <w:szCs w:val="28"/>
        </w:rPr>
        <w:t xml:space="preserve"> </w:t>
      </w:r>
      <w:r>
        <w:rPr>
          <w:rFonts w:ascii="Arial" w:hAnsi="Arial" w:cs="Arial"/>
          <w:sz w:val="28"/>
          <w:szCs w:val="28"/>
        </w:rPr>
        <w:t xml:space="preserve">il giorno e il luogo  in cui si terrà l’Assemblea, sia in prima che in seconda convocazione, </w:t>
      </w:r>
      <w:r>
        <w:rPr>
          <w:rFonts w:ascii="Arial" w:hAnsi="Arial" w:cs="Arial"/>
          <w:color w:val="000000"/>
          <w:sz w:val="28"/>
          <w:szCs w:val="28"/>
        </w:rPr>
        <w:t>quest'ultima da tenersi in un giorno diverso da quello della prima convocazione</w:t>
      </w:r>
      <w:r>
        <w:rPr>
          <w:rFonts w:ascii="Arial" w:hAnsi="Arial" w:cs="Arial"/>
          <w:sz w:val="28"/>
          <w:szCs w:val="28"/>
        </w:rPr>
        <w:t>.</w:t>
      </w:r>
    </w:p>
    <w:p w14:paraId="30759BC5" w14:textId="77777777" w:rsidR="00C23F4A" w:rsidRDefault="00C23F4A" w:rsidP="00C23F4A">
      <w:pPr>
        <w:jc w:val="both"/>
        <w:rPr>
          <w:rFonts w:ascii="Arial" w:hAnsi="Arial" w:cs="Arial"/>
          <w:sz w:val="28"/>
          <w:szCs w:val="28"/>
        </w:rPr>
      </w:pPr>
      <w:r>
        <w:rPr>
          <w:rFonts w:ascii="Arial" w:hAnsi="Arial" w:cs="Arial"/>
          <w:color w:val="000000"/>
          <w:sz w:val="28"/>
          <w:szCs w:val="28"/>
        </w:rPr>
        <w:t>L'Assemblea ordinaria è validamente costituita in prima convocazione quando sia presente o rappresentata almeno la metà degli associati. In seconda convocazione l'Assemblea è validamente costituita qualunque sia il numero degli associati intervenuti o rappresentati.</w:t>
      </w:r>
    </w:p>
    <w:p w14:paraId="2AE5B48D" w14:textId="77777777" w:rsidR="00C23F4A" w:rsidRDefault="00C23F4A" w:rsidP="00C23F4A">
      <w:pPr>
        <w:jc w:val="both"/>
        <w:rPr>
          <w:rFonts w:ascii="Arial" w:hAnsi="Arial" w:cs="Arial"/>
          <w:sz w:val="28"/>
          <w:szCs w:val="28"/>
        </w:rPr>
      </w:pPr>
      <w:r>
        <w:rPr>
          <w:rFonts w:ascii="Arial" w:hAnsi="Arial" w:cs="Arial"/>
          <w:sz w:val="28"/>
          <w:szCs w:val="28"/>
        </w:rPr>
        <w:t>L’Assemblea avrà come primo adempimento quello di costituire gli organi sociali dell’Organizzazione, provvedendo, per gli anni successivi, alla nomina dei loro componenti allo scadere del mandato.</w:t>
      </w:r>
    </w:p>
    <w:p w14:paraId="494C52D9" w14:textId="77777777" w:rsidR="00C23F4A" w:rsidRDefault="00C23F4A" w:rsidP="00C23F4A">
      <w:pPr>
        <w:jc w:val="both"/>
        <w:rPr>
          <w:rFonts w:ascii="Arial" w:hAnsi="Arial" w:cs="Arial"/>
          <w:sz w:val="28"/>
          <w:szCs w:val="28"/>
        </w:rPr>
      </w:pPr>
      <w:r>
        <w:rPr>
          <w:rFonts w:ascii="Arial" w:hAnsi="Arial" w:cs="Arial"/>
          <w:sz w:val="28"/>
          <w:szCs w:val="28"/>
        </w:rPr>
        <w:lastRenderedPageBreak/>
        <w:t>L’Assemblea ordinaria deve essere convocata almeno una volta l’anno entro 4 mesi dalla chiusura dell’esercizio, per l’approvazione del bilancio consuntivo che verrà depositato, per la visione, almeno 15 giorni prima della data fissata dell’adunanza.</w:t>
      </w:r>
    </w:p>
    <w:p w14:paraId="10132F91" w14:textId="77777777" w:rsidR="00C23F4A" w:rsidRDefault="00C23F4A" w:rsidP="00C23F4A">
      <w:pPr>
        <w:jc w:val="both"/>
        <w:rPr>
          <w:rFonts w:ascii="Arial" w:hAnsi="Arial" w:cs="Arial"/>
          <w:sz w:val="28"/>
          <w:szCs w:val="28"/>
        </w:rPr>
      </w:pPr>
      <w:r>
        <w:rPr>
          <w:rFonts w:ascii="Arial" w:hAnsi="Arial" w:cs="Arial"/>
          <w:sz w:val="28"/>
          <w:szCs w:val="28"/>
        </w:rPr>
        <w:t>L’Assemblea sarà convocata tutte le volte che il Consiglio Direttivo lo riterrà opportuno o ne sia fatta richiesta motivata da almeno 1/10 degli associati. Le deliberazioni sono prese a maggioranza di voti.</w:t>
      </w:r>
    </w:p>
    <w:p w14:paraId="4B149442" w14:textId="77777777" w:rsidR="00C23F4A" w:rsidRDefault="00C23F4A" w:rsidP="00C23F4A">
      <w:pPr>
        <w:jc w:val="both"/>
        <w:rPr>
          <w:rFonts w:ascii="Arial" w:hAnsi="Arial" w:cs="Arial"/>
          <w:b/>
          <w:sz w:val="28"/>
          <w:szCs w:val="28"/>
        </w:rPr>
      </w:pPr>
      <w:r>
        <w:rPr>
          <w:rFonts w:ascii="Arial" w:hAnsi="Arial" w:cs="Arial"/>
          <w:sz w:val="28"/>
          <w:szCs w:val="28"/>
        </w:rPr>
        <w:t>Le deliberazioni relative ad eventuali modifiche dello Statuto e quella relativa allo scioglimento dell’Organizzazione dovranno essere prese con le maggioranze previste dall’art. 21 del Codice Civile.</w:t>
      </w:r>
    </w:p>
    <w:p w14:paraId="6F8885DC" w14:textId="77777777" w:rsidR="00C23F4A" w:rsidRPr="00CC788E" w:rsidRDefault="00C23F4A" w:rsidP="00C23F4A">
      <w:pPr>
        <w:jc w:val="both"/>
        <w:rPr>
          <w:rFonts w:ascii="Arial" w:hAnsi="Arial" w:cs="Arial"/>
          <w:sz w:val="28"/>
          <w:szCs w:val="28"/>
        </w:rPr>
      </w:pPr>
      <w:bookmarkStart w:id="5" w:name="_Hlk53764296"/>
      <w:r>
        <w:rPr>
          <w:rFonts w:ascii="Arial" w:hAnsi="Arial" w:cs="Arial"/>
          <w:sz w:val="28"/>
          <w:szCs w:val="28"/>
        </w:rPr>
        <w:t xml:space="preserve">L’assemblea, secondo quanto stabilito </w:t>
      </w:r>
      <w:r w:rsidRPr="00C9523C">
        <w:rPr>
          <w:rFonts w:ascii="Arial" w:hAnsi="Arial" w:cs="Arial"/>
          <w:sz w:val="28"/>
          <w:szCs w:val="28"/>
        </w:rPr>
        <w:t>dall’art. 24, comma 4 del d. lgs 117/17</w:t>
      </w:r>
      <w:r>
        <w:rPr>
          <w:rFonts w:ascii="Arial" w:hAnsi="Arial" w:cs="Arial"/>
          <w:sz w:val="28"/>
          <w:szCs w:val="28"/>
        </w:rPr>
        <w:t xml:space="preserve">, potrà tenersi, nel rispetto di criteri di trasparenza e tracciabilità, anche in modalità ibrida, con la presenza contemporanea  di associati nella sede di svolgimento  e/o da remoto o, se necessario, solo da remoto, mediante mezzi di telecomunicazione che </w:t>
      </w:r>
      <w:r w:rsidRPr="004C1972">
        <w:rPr>
          <w:rFonts w:ascii="Arial" w:hAnsi="Arial" w:cs="Arial"/>
          <w:sz w:val="28"/>
          <w:szCs w:val="28"/>
        </w:rPr>
        <w:t>consentano di</w:t>
      </w:r>
      <w:r>
        <w:rPr>
          <w:rFonts w:ascii="Arial" w:hAnsi="Arial" w:cs="Arial"/>
          <w:sz w:val="28"/>
          <w:szCs w:val="28"/>
        </w:rPr>
        <w:t xml:space="preserve"> </w:t>
      </w:r>
      <w:r w:rsidRPr="004C1972">
        <w:rPr>
          <w:rFonts w:ascii="Arial" w:hAnsi="Arial" w:cs="Arial"/>
          <w:sz w:val="28"/>
          <w:szCs w:val="28"/>
        </w:rPr>
        <w:t>identificare con certezza i partecipanti</w:t>
      </w:r>
      <w:r>
        <w:rPr>
          <w:rFonts w:ascii="Arial" w:hAnsi="Arial" w:cs="Arial"/>
          <w:sz w:val="28"/>
          <w:szCs w:val="28"/>
        </w:rPr>
        <w:t>, adeguata pubblicità, la certezza della modalità di espressione di voto, anche per l’espressione del voto per corrispondenza o in via elettronica.</w:t>
      </w:r>
    </w:p>
    <w:bookmarkEnd w:id="4"/>
    <w:bookmarkEnd w:id="5"/>
    <w:p w14:paraId="6384399D" w14:textId="77777777" w:rsidR="00C23F4A" w:rsidRDefault="00C23F4A" w:rsidP="00C23F4A">
      <w:pPr>
        <w:jc w:val="both"/>
        <w:rPr>
          <w:rFonts w:ascii="Arial" w:hAnsi="Arial" w:cs="Arial"/>
          <w:b/>
          <w:sz w:val="28"/>
          <w:szCs w:val="28"/>
        </w:rPr>
      </w:pPr>
    </w:p>
    <w:p w14:paraId="62A31D11" w14:textId="77777777" w:rsidR="00C23F4A" w:rsidRDefault="00C23F4A" w:rsidP="00C23F4A">
      <w:pPr>
        <w:jc w:val="center"/>
        <w:rPr>
          <w:rFonts w:ascii="Arial" w:hAnsi="Arial" w:cs="Arial"/>
          <w:b/>
          <w:sz w:val="28"/>
          <w:szCs w:val="28"/>
        </w:rPr>
      </w:pPr>
      <w:r>
        <w:rPr>
          <w:rFonts w:ascii="Arial" w:hAnsi="Arial" w:cs="Arial"/>
          <w:b/>
          <w:sz w:val="28"/>
          <w:szCs w:val="28"/>
        </w:rPr>
        <w:t>ART.  16</w:t>
      </w:r>
    </w:p>
    <w:p w14:paraId="269EF7A2" w14:textId="77777777" w:rsidR="00C23F4A" w:rsidRDefault="00C23F4A" w:rsidP="00C23F4A">
      <w:pPr>
        <w:jc w:val="center"/>
        <w:rPr>
          <w:rFonts w:ascii="Arial" w:hAnsi="Arial" w:cs="Arial"/>
          <w:color w:val="000000"/>
          <w:sz w:val="28"/>
          <w:szCs w:val="28"/>
        </w:rPr>
      </w:pPr>
      <w:r>
        <w:rPr>
          <w:rFonts w:ascii="Arial" w:hAnsi="Arial" w:cs="Arial"/>
          <w:b/>
          <w:sz w:val="28"/>
          <w:szCs w:val="28"/>
        </w:rPr>
        <w:t>Funzioni e compiti dell’assemblea</w:t>
      </w:r>
    </w:p>
    <w:p w14:paraId="3B8ECF41" w14:textId="77777777" w:rsidR="00C23F4A" w:rsidRDefault="00C23F4A" w:rsidP="00C23F4A">
      <w:pPr>
        <w:jc w:val="center"/>
        <w:rPr>
          <w:rFonts w:ascii="Arial" w:hAnsi="Arial" w:cs="Arial"/>
          <w:sz w:val="28"/>
          <w:szCs w:val="28"/>
        </w:rPr>
      </w:pPr>
    </w:p>
    <w:p w14:paraId="70B1BC70" w14:textId="77777777" w:rsidR="00C23F4A" w:rsidRDefault="00C23F4A" w:rsidP="00C23F4A">
      <w:pPr>
        <w:jc w:val="both"/>
        <w:rPr>
          <w:rFonts w:ascii="Arial" w:hAnsi="Arial" w:cs="Arial"/>
          <w:sz w:val="28"/>
          <w:szCs w:val="28"/>
        </w:rPr>
      </w:pPr>
      <w:r>
        <w:rPr>
          <w:rFonts w:ascii="Arial" w:hAnsi="Arial" w:cs="Arial"/>
          <w:sz w:val="28"/>
          <w:szCs w:val="28"/>
        </w:rPr>
        <w:t>L’Assemblea delibera:</w:t>
      </w:r>
    </w:p>
    <w:p w14:paraId="6D970DFE" w14:textId="77777777" w:rsidR="00C23F4A" w:rsidRDefault="00C23F4A" w:rsidP="00C23F4A">
      <w:pPr>
        <w:pStyle w:val="Paragrafoelenco1"/>
        <w:numPr>
          <w:ilvl w:val="0"/>
          <w:numId w:val="6"/>
        </w:numPr>
        <w:jc w:val="both"/>
        <w:rPr>
          <w:rFonts w:ascii="Arial" w:hAnsi="Arial" w:cs="Arial"/>
          <w:sz w:val="28"/>
          <w:szCs w:val="28"/>
        </w:rPr>
      </w:pPr>
      <w:r>
        <w:rPr>
          <w:rFonts w:ascii="Arial" w:hAnsi="Arial" w:cs="Arial"/>
          <w:sz w:val="28"/>
          <w:szCs w:val="28"/>
        </w:rPr>
        <w:t>La determinazione della quota associativa annuale;</w:t>
      </w:r>
    </w:p>
    <w:p w14:paraId="5700CC79" w14:textId="77777777" w:rsidR="00C23F4A" w:rsidRPr="00CB65F0" w:rsidRDefault="00C23F4A" w:rsidP="00C23F4A">
      <w:pPr>
        <w:pStyle w:val="Paragrafoelenco1"/>
        <w:numPr>
          <w:ilvl w:val="0"/>
          <w:numId w:val="6"/>
        </w:numPr>
        <w:jc w:val="both"/>
        <w:rPr>
          <w:rFonts w:ascii="Arial" w:hAnsi="Arial" w:cs="Arial"/>
          <w:sz w:val="28"/>
          <w:szCs w:val="28"/>
        </w:rPr>
      </w:pPr>
      <w:r w:rsidRPr="00CB65F0">
        <w:rPr>
          <w:rFonts w:ascii="Arial" w:hAnsi="Arial" w:cs="Arial"/>
          <w:sz w:val="28"/>
          <w:szCs w:val="28"/>
        </w:rPr>
        <w:t xml:space="preserve">L’approvazione del bilancio preventivo e consuntivo ed eventualmente </w:t>
      </w:r>
      <w:r>
        <w:rPr>
          <w:rFonts w:ascii="Arial" w:hAnsi="Arial" w:cs="Arial"/>
          <w:sz w:val="28"/>
          <w:szCs w:val="28"/>
        </w:rPr>
        <w:t xml:space="preserve">del </w:t>
      </w:r>
      <w:r w:rsidRPr="00CB65F0">
        <w:rPr>
          <w:rFonts w:ascii="Arial" w:hAnsi="Arial" w:cs="Arial"/>
          <w:sz w:val="28"/>
          <w:szCs w:val="28"/>
        </w:rPr>
        <w:t>bilancio sociale;</w:t>
      </w:r>
    </w:p>
    <w:p w14:paraId="54B119E5" w14:textId="77777777" w:rsidR="00C23F4A" w:rsidRDefault="00C23F4A" w:rsidP="00C23F4A">
      <w:pPr>
        <w:pStyle w:val="Paragrafoelenco1"/>
        <w:numPr>
          <w:ilvl w:val="0"/>
          <w:numId w:val="6"/>
        </w:numPr>
        <w:jc w:val="both"/>
        <w:rPr>
          <w:rFonts w:ascii="Arial" w:hAnsi="Arial" w:cs="Arial"/>
          <w:sz w:val="28"/>
          <w:szCs w:val="28"/>
        </w:rPr>
      </w:pPr>
      <w:r>
        <w:rPr>
          <w:rFonts w:ascii="Arial" w:hAnsi="Arial" w:cs="Arial"/>
          <w:sz w:val="28"/>
          <w:szCs w:val="28"/>
        </w:rPr>
        <w:t>Tutti gli atti che il Consiglio Direttivo ed il Presidente riterranno di sottoporre alla sua approvazione;</w:t>
      </w:r>
    </w:p>
    <w:p w14:paraId="293B3B29" w14:textId="77777777" w:rsidR="00C23F4A" w:rsidRDefault="00C23F4A" w:rsidP="00C23F4A">
      <w:pPr>
        <w:pStyle w:val="Paragrafoelenco1"/>
        <w:numPr>
          <w:ilvl w:val="0"/>
          <w:numId w:val="6"/>
        </w:numPr>
        <w:jc w:val="both"/>
        <w:rPr>
          <w:rFonts w:ascii="Arial" w:hAnsi="Arial" w:cs="Arial"/>
          <w:sz w:val="28"/>
          <w:szCs w:val="28"/>
        </w:rPr>
      </w:pPr>
      <w:r>
        <w:rPr>
          <w:rFonts w:ascii="Arial" w:hAnsi="Arial" w:cs="Arial"/>
          <w:sz w:val="28"/>
          <w:szCs w:val="28"/>
        </w:rPr>
        <w:t>Tutti gli atti che eccedano l’ordinaria amministrazione;</w:t>
      </w:r>
    </w:p>
    <w:p w14:paraId="60596CFC" w14:textId="77777777" w:rsidR="00C23F4A" w:rsidRDefault="00C23F4A" w:rsidP="00C23F4A">
      <w:pPr>
        <w:pStyle w:val="Paragrafoelenco1"/>
        <w:numPr>
          <w:ilvl w:val="0"/>
          <w:numId w:val="6"/>
        </w:numPr>
        <w:jc w:val="both"/>
        <w:rPr>
          <w:rFonts w:ascii="Arial" w:hAnsi="Arial" w:cs="Arial"/>
          <w:sz w:val="28"/>
          <w:szCs w:val="28"/>
        </w:rPr>
      </w:pPr>
      <w:r>
        <w:rPr>
          <w:rFonts w:ascii="Arial" w:hAnsi="Arial" w:cs="Arial"/>
          <w:sz w:val="28"/>
          <w:szCs w:val="28"/>
        </w:rPr>
        <w:t>La nomina del Consiglio Direttivo e degli organi sociali e l’eventuale sostituzione degli stessi;</w:t>
      </w:r>
    </w:p>
    <w:p w14:paraId="61B6D843" w14:textId="42C1C6BA" w:rsidR="00C23F4A" w:rsidRDefault="00C23F4A" w:rsidP="00C23F4A">
      <w:pPr>
        <w:pStyle w:val="Paragrafoelenco1"/>
        <w:numPr>
          <w:ilvl w:val="0"/>
          <w:numId w:val="6"/>
        </w:numPr>
        <w:jc w:val="both"/>
        <w:rPr>
          <w:rFonts w:ascii="Arial" w:hAnsi="Arial" w:cs="Arial"/>
          <w:sz w:val="28"/>
          <w:szCs w:val="28"/>
        </w:rPr>
      </w:pPr>
      <w:r>
        <w:rPr>
          <w:rFonts w:ascii="Arial" w:hAnsi="Arial" w:cs="Arial"/>
          <w:sz w:val="28"/>
          <w:szCs w:val="28"/>
        </w:rPr>
        <w:lastRenderedPageBreak/>
        <w:t xml:space="preserve">La nomina del Presidente </w:t>
      </w:r>
      <w:r w:rsidR="00E25DB6">
        <w:rPr>
          <w:rFonts w:ascii="Arial" w:hAnsi="Arial" w:cs="Arial"/>
          <w:sz w:val="28"/>
          <w:szCs w:val="28"/>
        </w:rPr>
        <w:t xml:space="preserve">e </w:t>
      </w:r>
      <w:r>
        <w:rPr>
          <w:rFonts w:ascii="Arial" w:hAnsi="Arial" w:cs="Arial"/>
          <w:sz w:val="28"/>
          <w:szCs w:val="28"/>
        </w:rPr>
        <w:t>Rappresentante legale dell’Organizzazione e la loro eventuale sostituzione se dimissionario;</w:t>
      </w:r>
    </w:p>
    <w:p w14:paraId="3E935E94" w14:textId="77777777" w:rsidR="00C23F4A" w:rsidRDefault="00C23F4A" w:rsidP="00C23F4A">
      <w:pPr>
        <w:pStyle w:val="Paragrafoelenco1"/>
        <w:numPr>
          <w:ilvl w:val="0"/>
          <w:numId w:val="6"/>
        </w:numPr>
        <w:jc w:val="both"/>
        <w:rPr>
          <w:rFonts w:ascii="Arial" w:hAnsi="Arial" w:cs="Arial"/>
          <w:sz w:val="28"/>
          <w:szCs w:val="28"/>
        </w:rPr>
      </w:pPr>
      <w:r>
        <w:rPr>
          <w:rFonts w:ascii="Arial" w:hAnsi="Arial" w:cs="Arial"/>
          <w:sz w:val="28"/>
          <w:szCs w:val="28"/>
        </w:rPr>
        <w:t>L’azione di responsabilità verso il Presidente e verso i membri del Consiglio di Amministrazione;</w:t>
      </w:r>
    </w:p>
    <w:p w14:paraId="36A01E3F" w14:textId="77777777" w:rsidR="00C23F4A" w:rsidRDefault="00C23F4A" w:rsidP="00C23F4A">
      <w:pPr>
        <w:pStyle w:val="Paragrafoelenco1"/>
        <w:numPr>
          <w:ilvl w:val="0"/>
          <w:numId w:val="6"/>
        </w:numPr>
        <w:jc w:val="both"/>
        <w:rPr>
          <w:rFonts w:ascii="Arial" w:hAnsi="Arial" w:cs="Arial"/>
          <w:sz w:val="28"/>
          <w:szCs w:val="28"/>
        </w:rPr>
      </w:pPr>
      <w:r>
        <w:rPr>
          <w:rFonts w:ascii="Arial" w:hAnsi="Arial" w:cs="Arial"/>
          <w:sz w:val="28"/>
          <w:szCs w:val="28"/>
        </w:rPr>
        <w:t>Eventuali modifiche del presente Statuto;</w:t>
      </w:r>
    </w:p>
    <w:p w14:paraId="37B51F7E" w14:textId="77777777" w:rsidR="00C23F4A" w:rsidRDefault="00C23F4A" w:rsidP="00C23F4A">
      <w:pPr>
        <w:pStyle w:val="Paragrafoelenco1"/>
        <w:numPr>
          <w:ilvl w:val="0"/>
          <w:numId w:val="6"/>
        </w:numPr>
        <w:jc w:val="both"/>
        <w:rPr>
          <w:rFonts w:ascii="Arial" w:hAnsi="Arial" w:cs="Arial"/>
          <w:b/>
          <w:sz w:val="28"/>
          <w:szCs w:val="28"/>
        </w:rPr>
      </w:pPr>
      <w:r>
        <w:rPr>
          <w:rFonts w:ascii="Arial" w:hAnsi="Arial" w:cs="Arial"/>
          <w:sz w:val="28"/>
          <w:szCs w:val="28"/>
        </w:rPr>
        <w:t>Lo scioglimento dell’Organizzazione.</w:t>
      </w:r>
    </w:p>
    <w:p w14:paraId="3A85FEFD" w14:textId="77777777" w:rsidR="00C23F4A" w:rsidRDefault="00C23F4A" w:rsidP="00C23F4A">
      <w:pPr>
        <w:jc w:val="center"/>
        <w:rPr>
          <w:rFonts w:ascii="Arial" w:hAnsi="Arial" w:cs="Arial"/>
          <w:b/>
          <w:sz w:val="28"/>
          <w:szCs w:val="28"/>
        </w:rPr>
      </w:pPr>
      <w:r>
        <w:rPr>
          <w:rFonts w:ascii="Arial" w:hAnsi="Arial" w:cs="Arial"/>
          <w:b/>
          <w:sz w:val="28"/>
          <w:szCs w:val="28"/>
        </w:rPr>
        <w:t>ART. 17</w:t>
      </w:r>
    </w:p>
    <w:p w14:paraId="4193FE10" w14:textId="77777777" w:rsidR="00C23F4A" w:rsidRDefault="00C23F4A" w:rsidP="00C23F4A">
      <w:pPr>
        <w:jc w:val="center"/>
        <w:rPr>
          <w:rFonts w:ascii="Arial" w:hAnsi="Arial" w:cs="Arial"/>
          <w:sz w:val="28"/>
          <w:szCs w:val="28"/>
        </w:rPr>
      </w:pPr>
      <w:r>
        <w:rPr>
          <w:rFonts w:ascii="Arial" w:hAnsi="Arial" w:cs="Arial"/>
          <w:b/>
          <w:sz w:val="28"/>
          <w:szCs w:val="28"/>
        </w:rPr>
        <w:t>Composizione del consiglio direttivo</w:t>
      </w:r>
    </w:p>
    <w:p w14:paraId="65867098" w14:textId="77777777" w:rsidR="00C23F4A" w:rsidRDefault="00C23F4A" w:rsidP="00C23F4A">
      <w:pPr>
        <w:jc w:val="both"/>
        <w:rPr>
          <w:rFonts w:ascii="Arial" w:hAnsi="Arial" w:cs="Arial"/>
          <w:sz w:val="28"/>
          <w:szCs w:val="28"/>
        </w:rPr>
      </w:pPr>
      <w:r>
        <w:rPr>
          <w:rFonts w:ascii="Arial" w:hAnsi="Arial" w:cs="Arial"/>
          <w:sz w:val="28"/>
          <w:szCs w:val="28"/>
        </w:rPr>
        <w:t>L’Organizzazione è retta da un Consiglio Direttivo formato da almeno 3 membri associati, compreso il Presidente eletto dall’Assemblea</w:t>
      </w:r>
      <w:r>
        <w:rPr>
          <w:rFonts w:ascii="Arial" w:hAnsi="Arial" w:cs="Arial"/>
          <w:color w:val="000000"/>
          <w:sz w:val="28"/>
          <w:szCs w:val="28"/>
        </w:rPr>
        <w:t xml:space="preserve">, </w:t>
      </w:r>
      <w:r>
        <w:rPr>
          <w:rFonts w:ascii="Arial" w:hAnsi="Arial" w:cs="Arial"/>
          <w:sz w:val="28"/>
          <w:szCs w:val="28"/>
        </w:rPr>
        <w:t>avente durata triennale.</w:t>
      </w:r>
    </w:p>
    <w:p w14:paraId="719A6DAD" w14:textId="77777777" w:rsidR="00C23F4A" w:rsidRDefault="00C23F4A" w:rsidP="00C23F4A">
      <w:pPr>
        <w:jc w:val="both"/>
        <w:rPr>
          <w:rFonts w:ascii="Arial" w:hAnsi="Arial" w:cs="Arial"/>
          <w:color w:val="000000"/>
          <w:sz w:val="28"/>
          <w:szCs w:val="28"/>
        </w:rPr>
      </w:pPr>
      <w:r>
        <w:rPr>
          <w:rFonts w:ascii="Arial" w:hAnsi="Arial" w:cs="Arial"/>
          <w:sz w:val="28"/>
          <w:szCs w:val="28"/>
        </w:rPr>
        <w:t>Le cariche associative sono elettive e ricoperte a titolo gratuito.</w:t>
      </w:r>
    </w:p>
    <w:p w14:paraId="4C6E8CB8" w14:textId="77777777" w:rsidR="00C23F4A" w:rsidRDefault="00C23F4A" w:rsidP="00C23F4A">
      <w:pPr>
        <w:jc w:val="both"/>
        <w:rPr>
          <w:rFonts w:ascii="Arial" w:hAnsi="Arial" w:cs="Arial"/>
          <w:b/>
          <w:sz w:val="28"/>
          <w:szCs w:val="28"/>
        </w:rPr>
      </w:pPr>
      <w:r>
        <w:rPr>
          <w:rFonts w:ascii="Arial" w:hAnsi="Arial" w:cs="Arial"/>
          <w:color w:val="000000"/>
          <w:sz w:val="28"/>
          <w:szCs w:val="28"/>
        </w:rPr>
        <w:t>Il Consiglio Direttivo nomina al suo interno il Vice Presidente ed il Segretario.</w:t>
      </w:r>
    </w:p>
    <w:p w14:paraId="481946E2" w14:textId="77777777" w:rsidR="00C23F4A" w:rsidRDefault="00C23F4A" w:rsidP="00C23F4A">
      <w:pPr>
        <w:jc w:val="center"/>
        <w:rPr>
          <w:rFonts w:ascii="Arial" w:hAnsi="Arial" w:cs="Arial"/>
          <w:b/>
          <w:sz w:val="28"/>
          <w:szCs w:val="28"/>
        </w:rPr>
      </w:pPr>
      <w:r>
        <w:rPr>
          <w:rFonts w:ascii="Arial" w:hAnsi="Arial" w:cs="Arial"/>
          <w:b/>
          <w:sz w:val="28"/>
          <w:szCs w:val="28"/>
        </w:rPr>
        <w:t>ART. 18</w:t>
      </w:r>
    </w:p>
    <w:p w14:paraId="0CC1365A" w14:textId="77777777" w:rsidR="00C23F4A" w:rsidRDefault="00C23F4A" w:rsidP="00C23F4A">
      <w:pPr>
        <w:jc w:val="center"/>
        <w:rPr>
          <w:rFonts w:ascii="Arial" w:hAnsi="Arial" w:cs="Arial"/>
          <w:sz w:val="28"/>
          <w:szCs w:val="28"/>
        </w:rPr>
      </w:pPr>
      <w:r>
        <w:rPr>
          <w:rFonts w:ascii="Arial" w:hAnsi="Arial" w:cs="Arial"/>
          <w:b/>
          <w:sz w:val="28"/>
          <w:szCs w:val="28"/>
        </w:rPr>
        <w:t>Presidente e consiglio direttivo</w:t>
      </w:r>
    </w:p>
    <w:p w14:paraId="6B4EE3E6" w14:textId="77777777" w:rsidR="00C23F4A" w:rsidRDefault="00C23F4A" w:rsidP="00C23F4A">
      <w:pPr>
        <w:jc w:val="both"/>
        <w:rPr>
          <w:rFonts w:ascii="Arial" w:hAnsi="Arial" w:cs="Arial"/>
          <w:sz w:val="28"/>
          <w:szCs w:val="28"/>
        </w:rPr>
      </w:pPr>
      <w:r>
        <w:rPr>
          <w:rFonts w:ascii="Arial" w:hAnsi="Arial" w:cs="Arial"/>
          <w:sz w:val="28"/>
          <w:szCs w:val="28"/>
        </w:rPr>
        <w:t>Il Consiglio Direttivo è presieduto dal Presidente che ha la rappresentanza legale dell’Organizzazione, vigila sul regolare andamento dei servizi, promuove le deliberazioni che non possono essere ritardate senza grave danno e che sottoporrà al Consiglio per l’approvazione in ratifica nell’adunanza immediatamente successiva.</w:t>
      </w:r>
    </w:p>
    <w:p w14:paraId="4C89DA27" w14:textId="77777777" w:rsidR="00C23F4A" w:rsidRDefault="00C23F4A" w:rsidP="00C23F4A">
      <w:pPr>
        <w:jc w:val="both"/>
        <w:rPr>
          <w:rFonts w:ascii="Arial" w:hAnsi="Arial" w:cs="Arial"/>
          <w:b/>
          <w:sz w:val="28"/>
          <w:szCs w:val="28"/>
        </w:rPr>
      </w:pPr>
      <w:r>
        <w:rPr>
          <w:rFonts w:ascii="Arial" w:hAnsi="Arial" w:cs="Arial"/>
          <w:sz w:val="28"/>
          <w:szCs w:val="28"/>
        </w:rPr>
        <w:t>Il Vice Presidente scelto dal Consiglio Direttivo nel suo seno, sostituisce il Presidente impedito e ne esercita tutti i poteri.</w:t>
      </w:r>
    </w:p>
    <w:p w14:paraId="5F82DDB6" w14:textId="77777777" w:rsidR="00C23F4A" w:rsidRDefault="00C23F4A" w:rsidP="00C23F4A">
      <w:pPr>
        <w:spacing w:after="198"/>
        <w:jc w:val="center"/>
        <w:rPr>
          <w:rFonts w:ascii="Arial" w:hAnsi="Arial" w:cs="Arial"/>
          <w:b/>
          <w:sz w:val="28"/>
          <w:szCs w:val="28"/>
        </w:rPr>
      </w:pPr>
      <w:r>
        <w:rPr>
          <w:rFonts w:ascii="Arial" w:hAnsi="Arial" w:cs="Arial"/>
          <w:b/>
          <w:sz w:val="28"/>
          <w:szCs w:val="28"/>
        </w:rPr>
        <w:t>ART. 19</w:t>
      </w:r>
    </w:p>
    <w:p w14:paraId="3A807D43" w14:textId="77777777" w:rsidR="00C23F4A" w:rsidRDefault="00C23F4A" w:rsidP="00C23F4A">
      <w:pPr>
        <w:spacing w:after="198"/>
        <w:jc w:val="center"/>
        <w:rPr>
          <w:rFonts w:ascii="Arial" w:hAnsi="Arial" w:cs="Arial"/>
          <w:sz w:val="28"/>
          <w:szCs w:val="28"/>
        </w:rPr>
      </w:pPr>
      <w:r>
        <w:rPr>
          <w:rFonts w:ascii="Arial" w:hAnsi="Arial" w:cs="Arial"/>
          <w:b/>
          <w:sz w:val="28"/>
          <w:szCs w:val="28"/>
        </w:rPr>
        <w:t>Il segretario</w:t>
      </w:r>
    </w:p>
    <w:p w14:paraId="6E524DA0" w14:textId="77777777" w:rsidR="00C23F4A" w:rsidRDefault="00C23F4A" w:rsidP="00C23F4A">
      <w:pPr>
        <w:jc w:val="both"/>
        <w:rPr>
          <w:rFonts w:ascii="Arial" w:hAnsi="Arial" w:cs="Arial"/>
          <w:sz w:val="28"/>
          <w:szCs w:val="28"/>
        </w:rPr>
      </w:pPr>
      <w:r>
        <w:rPr>
          <w:rFonts w:ascii="Arial" w:hAnsi="Arial" w:cs="Arial"/>
          <w:sz w:val="28"/>
          <w:szCs w:val="28"/>
        </w:rPr>
        <w:t>Il Presidente nello svolgimento delle sue funzioni, è coadiuvato ed assistito da un Segretario scelto tra i componenti del Consiglio.</w:t>
      </w:r>
    </w:p>
    <w:p w14:paraId="6678EE9B" w14:textId="77777777" w:rsidR="00C23F4A" w:rsidRDefault="00C23F4A" w:rsidP="00C23F4A">
      <w:pPr>
        <w:jc w:val="both"/>
        <w:rPr>
          <w:rFonts w:ascii="Arial" w:hAnsi="Arial" w:cs="Arial"/>
          <w:b/>
          <w:sz w:val="28"/>
          <w:szCs w:val="28"/>
        </w:rPr>
      </w:pPr>
      <w:r>
        <w:rPr>
          <w:rFonts w:ascii="Arial" w:hAnsi="Arial" w:cs="Arial"/>
          <w:sz w:val="28"/>
          <w:szCs w:val="28"/>
        </w:rPr>
        <w:t>Il Segretario ha cura dei libri sociali, redige i verbali dell’Assemblea, del Consiglio Direttivo e del Presidente.</w:t>
      </w:r>
    </w:p>
    <w:p w14:paraId="48669756" w14:textId="77777777" w:rsidR="00C23F4A" w:rsidRDefault="00C23F4A" w:rsidP="00C23F4A">
      <w:pPr>
        <w:jc w:val="center"/>
        <w:rPr>
          <w:rFonts w:ascii="Arial" w:hAnsi="Arial" w:cs="Arial"/>
          <w:b/>
          <w:sz w:val="28"/>
          <w:szCs w:val="28"/>
        </w:rPr>
      </w:pPr>
      <w:r>
        <w:rPr>
          <w:rFonts w:ascii="Arial" w:hAnsi="Arial" w:cs="Arial"/>
          <w:b/>
          <w:sz w:val="28"/>
          <w:szCs w:val="28"/>
        </w:rPr>
        <w:t>ART. 20</w:t>
      </w:r>
    </w:p>
    <w:p w14:paraId="22C88EB8" w14:textId="77777777" w:rsidR="00C23F4A" w:rsidRDefault="00C23F4A" w:rsidP="00C23F4A">
      <w:pPr>
        <w:jc w:val="center"/>
        <w:rPr>
          <w:rFonts w:ascii="Arial" w:hAnsi="Arial" w:cs="Arial"/>
          <w:sz w:val="28"/>
          <w:szCs w:val="28"/>
        </w:rPr>
      </w:pPr>
      <w:r>
        <w:rPr>
          <w:rFonts w:ascii="Arial" w:hAnsi="Arial" w:cs="Arial"/>
          <w:b/>
          <w:sz w:val="28"/>
          <w:szCs w:val="28"/>
        </w:rPr>
        <w:lastRenderedPageBreak/>
        <w:t>Funzioni e compiti del consiglio direttivo</w:t>
      </w:r>
    </w:p>
    <w:p w14:paraId="0317DF78" w14:textId="77777777" w:rsidR="00C23F4A" w:rsidRDefault="00C23F4A" w:rsidP="00C23F4A">
      <w:pPr>
        <w:jc w:val="both"/>
        <w:rPr>
          <w:rFonts w:ascii="Arial" w:hAnsi="Arial" w:cs="Arial"/>
          <w:sz w:val="28"/>
          <w:szCs w:val="28"/>
        </w:rPr>
      </w:pPr>
      <w:r>
        <w:rPr>
          <w:rFonts w:ascii="Arial" w:hAnsi="Arial" w:cs="Arial"/>
          <w:sz w:val="28"/>
          <w:szCs w:val="28"/>
        </w:rPr>
        <w:t>Il Consiglio Direttivo si riunisce tutte le volte che il Presidente lo ritiene opportuno o quando ne sia richiesta la convocazione dalla maggioranza dei consiglieri.</w:t>
      </w:r>
    </w:p>
    <w:p w14:paraId="45E4C207" w14:textId="77777777" w:rsidR="00C23F4A" w:rsidRDefault="00C23F4A" w:rsidP="00C23F4A">
      <w:pPr>
        <w:jc w:val="both"/>
        <w:rPr>
          <w:rFonts w:ascii="Arial" w:hAnsi="Arial" w:cs="Arial"/>
          <w:sz w:val="28"/>
          <w:szCs w:val="28"/>
        </w:rPr>
      </w:pPr>
      <w:r>
        <w:rPr>
          <w:rFonts w:ascii="Arial" w:hAnsi="Arial" w:cs="Arial"/>
          <w:sz w:val="28"/>
          <w:szCs w:val="28"/>
        </w:rPr>
        <w:t>Le sedute consiliari sono valide con la presenza della maggioranza dei membri e le delibere si intendono approvate con la maggioranza dei presenti.</w:t>
      </w:r>
    </w:p>
    <w:p w14:paraId="73F472AA" w14:textId="77777777" w:rsidR="00C23F4A" w:rsidRDefault="00C23F4A" w:rsidP="00C23F4A">
      <w:pPr>
        <w:tabs>
          <w:tab w:val="left" w:pos="5670"/>
        </w:tabs>
        <w:spacing w:line="480" w:lineRule="atLeast"/>
        <w:jc w:val="both"/>
        <w:rPr>
          <w:rFonts w:ascii="Arial" w:hAnsi="Arial" w:cs="Arial"/>
          <w:sz w:val="28"/>
          <w:szCs w:val="28"/>
        </w:rPr>
      </w:pPr>
      <w:r w:rsidRPr="00C9523C">
        <w:rPr>
          <w:rFonts w:ascii="Arial" w:hAnsi="Arial" w:cs="Arial"/>
          <w:sz w:val="28"/>
          <w:szCs w:val="28"/>
        </w:rPr>
        <w:t xml:space="preserve">Il Consiglio Direttivo può riunirsi anche mediante </w:t>
      </w:r>
      <w:r>
        <w:rPr>
          <w:rFonts w:ascii="Arial" w:hAnsi="Arial" w:cs="Arial"/>
          <w:sz w:val="28"/>
          <w:szCs w:val="28"/>
        </w:rPr>
        <w:t>sistemi di telecomunicazione</w:t>
      </w:r>
      <w:r w:rsidRPr="00C9523C">
        <w:rPr>
          <w:rFonts w:ascii="Arial" w:hAnsi="Arial" w:cs="Arial"/>
          <w:sz w:val="28"/>
          <w:szCs w:val="28"/>
        </w:rPr>
        <w:t xml:space="preserve"> secondo le stesse modalità previste dall’assemblea.</w:t>
      </w:r>
    </w:p>
    <w:p w14:paraId="03DFD8BA" w14:textId="77777777" w:rsidR="00C23F4A" w:rsidRDefault="00C23F4A" w:rsidP="00C23F4A">
      <w:pPr>
        <w:autoSpaceDE w:val="0"/>
        <w:autoSpaceDN w:val="0"/>
        <w:adjustRightInd w:val="0"/>
        <w:jc w:val="both"/>
        <w:rPr>
          <w:rFonts w:ascii="Arial" w:hAnsi="Arial" w:cs="Arial"/>
          <w:sz w:val="28"/>
          <w:szCs w:val="28"/>
        </w:rPr>
      </w:pPr>
      <w:r>
        <w:rPr>
          <w:rFonts w:ascii="Arial" w:hAnsi="Arial" w:cs="Arial"/>
          <w:sz w:val="28"/>
          <w:szCs w:val="28"/>
        </w:rPr>
        <w:t xml:space="preserve">Al Consiglio Direttivo sono conferiti i più ampi poteri per la gestione ordinaria dell’Associazione, ed ha tutte le facoltà dirette al raggiungimento del fine statutario, nonché di aprire conti correnti presso istituti di credito. </w:t>
      </w:r>
    </w:p>
    <w:p w14:paraId="3D89F983" w14:textId="77777777" w:rsidR="00C23F4A" w:rsidRDefault="00C23F4A" w:rsidP="00C23F4A">
      <w:pPr>
        <w:jc w:val="both"/>
        <w:rPr>
          <w:rFonts w:ascii="Arial" w:hAnsi="Arial" w:cs="Arial"/>
          <w:color w:val="000000"/>
          <w:sz w:val="28"/>
          <w:szCs w:val="28"/>
        </w:rPr>
      </w:pPr>
      <w:r>
        <w:rPr>
          <w:rFonts w:ascii="Arial" w:hAnsi="Arial" w:cs="Arial"/>
          <w:color w:val="000000"/>
          <w:sz w:val="28"/>
          <w:szCs w:val="28"/>
        </w:rPr>
        <w:t>In particolare ad esso spetta inoltre:</w:t>
      </w:r>
    </w:p>
    <w:p w14:paraId="7135FB4A" w14:textId="77777777" w:rsidR="00C23F4A" w:rsidRDefault="00C23F4A" w:rsidP="00C23F4A">
      <w:pPr>
        <w:numPr>
          <w:ilvl w:val="0"/>
          <w:numId w:val="8"/>
        </w:numPr>
        <w:suppressAutoHyphens/>
        <w:jc w:val="both"/>
        <w:rPr>
          <w:rFonts w:ascii="Arial" w:hAnsi="Arial" w:cs="Arial"/>
          <w:color w:val="000000"/>
          <w:sz w:val="28"/>
          <w:szCs w:val="28"/>
        </w:rPr>
      </w:pPr>
      <w:r>
        <w:rPr>
          <w:rFonts w:ascii="Arial" w:hAnsi="Arial" w:cs="Arial"/>
          <w:color w:val="000000"/>
          <w:sz w:val="28"/>
          <w:szCs w:val="28"/>
        </w:rPr>
        <w:t>deliberare in merito all'ammissione ed esclusione degli associati;</w:t>
      </w:r>
    </w:p>
    <w:p w14:paraId="3EF64AE2" w14:textId="77777777" w:rsidR="00C23F4A" w:rsidRDefault="00C23F4A" w:rsidP="00C23F4A">
      <w:pPr>
        <w:numPr>
          <w:ilvl w:val="0"/>
          <w:numId w:val="8"/>
        </w:numPr>
        <w:suppressAutoHyphens/>
        <w:jc w:val="both"/>
        <w:rPr>
          <w:rFonts w:ascii="Arial" w:hAnsi="Arial" w:cs="Arial"/>
          <w:sz w:val="28"/>
          <w:szCs w:val="28"/>
        </w:rPr>
      </w:pPr>
      <w:r>
        <w:rPr>
          <w:rFonts w:ascii="Arial" w:hAnsi="Arial" w:cs="Arial"/>
          <w:color w:val="000000"/>
          <w:sz w:val="28"/>
          <w:szCs w:val="28"/>
        </w:rPr>
        <w:t>redigere il bilancio consuntivo, da presentare all'approvazione dell'Assemblea nei termini previsti dallo statuto.</w:t>
      </w:r>
    </w:p>
    <w:p w14:paraId="09A38377" w14:textId="77777777" w:rsidR="00C23F4A" w:rsidRDefault="00C23F4A" w:rsidP="00C23F4A">
      <w:pPr>
        <w:jc w:val="both"/>
        <w:rPr>
          <w:rFonts w:ascii="Arial" w:hAnsi="Arial" w:cs="Arial"/>
          <w:b/>
          <w:sz w:val="28"/>
          <w:szCs w:val="28"/>
        </w:rPr>
      </w:pPr>
      <w:r>
        <w:rPr>
          <w:rFonts w:ascii="Arial" w:hAnsi="Arial" w:cs="Arial"/>
          <w:sz w:val="28"/>
          <w:szCs w:val="28"/>
        </w:rPr>
        <w:t>Resta riservata all’assemblea degli associati la potestà di acquistare beni immobili per lo svolgimento della propria attività ed accettare donazioni e lasciti di qualsiasi genere, destinando i beni ricevuti e le loro rendite per il raggiungimento degli scopi associativi.</w:t>
      </w:r>
    </w:p>
    <w:p w14:paraId="60F72B05" w14:textId="77777777" w:rsidR="00C23F4A" w:rsidRDefault="00C23F4A" w:rsidP="00C23F4A">
      <w:pPr>
        <w:jc w:val="center"/>
        <w:rPr>
          <w:rFonts w:ascii="Arial" w:hAnsi="Arial" w:cs="Arial"/>
          <w:b/>
          <w:sz w:val="28"/>
          <w:szCs w:val="28"/>
        </w:rPr>
      </w:pPr>
      <w:r>
        <w:rPr>
          <w:rFonts w:ascii="Arial" w:hAnsi="Arial" w:cs="Arial"/>
          <w:b/>
          <w:sz w:val="28"/>
          <w:szCs w:val="28"/>
        </w:rPr>
        <w:t>ART. 21</w:t>
      </w:r>
    </w:p>
    <w:p w14:paraId="053A40E7" w14:textId="77777777" w:rsidR="00C23F4A" w:rsidRDefault="00C23F4A" w:rsidP="00C23F4A">
      <w:pPr>
        <w:jc w:val="center"/>
        <w:rPr>
          <w:rFonts w:ascii="Arial" w:hAnsi="Arial" w:cs="Arial"/>
          <w:sz w:val="28"/>
          <w:szCs w:val="28"/>
        </w:rPr>
      </w:pPr>
      <w:r>
        <w:rPr>
          <w:rFonts w:ascii="Arial" w:hAnsi="Arial" w:cs="Arial"/>
          <w:b/>
          <w:sz w:val="28"/>
          <w:szCs w:val="28"/>
        </w:rPr>
        <w:t>L’organo di controllo</w:t>
      </w:r>
    </w:p>
    <w:p w14:paraId="26D8887B" w14:textId="4680F654" w:rsidR="00C23F4A" w:rsidRDefault="00C23F4A" w:rsidP="00C23F4A">
      <w:pPr>
        <w:jc w:val="both"/>
        <w:rPr>
          <w:rFonts w:ascii="Arial" w:hAnsi="Arial" w:cs="Arial"/>
          <w:sz w:val="28"/>
          <w:szCs w:val="28"/>
        </w:rPr>
      </w:pPr>
      <w:r>
        <w:rPr>
          <w:rFonts w:ascii="Arial" w:hAnsi="Arial" w:cs="Arial"/>
          <w:sz w:val="28"/>
          <w:szCs w:val="28"/>
        </w:rPr>
        <w:t>L’Assemblea può nominare, anche tra i non associati, l’organo di controllo composto da tre componenti effettivi e due supplenti</w:t>
      </w:r>
      <w:r w:rsidR="00E25DB6">
        <w:rPr>
          <w:rFonts w:ascii="Arial" w:hAnsi="Arial" w:cs="Arial"/>
          <w:sz w:val="28"/>
          <w:szCs w:val="28"/>
        </w:rPr>
        <w:t>, avente durata triennale.</w:t>
      </w:r>
      <w:r>
        <w:rPr>
          <w:rFonts w:ascii="Arial" w:hAnsi="Arial" w:cs="Arial"/>
          <w:sz w:val="28"/>
          <w:szCs w:val="28"/>
        </w:rPr>
        <w:t xml:space="preserve"> </w:t>
      </w:r>
    </w:p>
    <w:p w14:paraId="5BF890C0" w14:textId="77777777" w:rsidR="00C23F4A" w:rsidRPr="0031342A" w:rsidRDefault="00C23F4A" w:rsidP="00C23F4A">
      <w:pPr>
        <w:shd w:val="clear" w:color="auto" w:fill="FFFFFF"/>
        <w:spacing w:beforeAutospacing="1" w:afterAutospacing="1"/>
        <w:contextualSpacing/>
        <w:jc w:val="both"/>
        <w:rPr>
          <w:rFonts w:ascii="Arial" w:hAnsi="Arial" w:cs="Arial"/>
          <w:sz w:val="28"/>
          <w:szCs w:val="28"/>
        </w:rPr>
      </w:pPr>
      <w:r w:rsidRPr="0031342A">
        <w:rPr>
          <w:rFonts w:ascii="Arial" w:hAnsi="Arial" w:cs="Arial"/>
          <w:sz w:val="28"/>
          <w:szCs w:val="28"/>
        </w:rPr>
        <w:t>È compito dell’organo di controllo:</w:t>
      </w:r>
    </w:p>
    <w:p w14:paraId="69D60D2F" w14:textId="77777777" w:rsidR="00C23F4A" w:rsidRPr="0031342A" w:rsidRDefault="00C23F4A" w:rsidP="00C23F4A">
      <w:pPr>
        <w:shd w:val="clear" w:color="auto" w:fill="FFFFFF"/>
        <w:spacing w:beforeAutospacing="1" w:afterAutospacing="1"/>
        <w:contextualSpacing/>
        <w:jc w:val="both"/>
        <w:rPr>
          <w:rFonts w:ascii="Arial" w:hAnsi="Arial" w:cs="Arial"/>
          <w:sz w:val="28"/>
          <w:szCs w:val="28"/>
        </w:rPr>
      </w:pPr>
      <w:r w:rsidRPr="0031342A">
        <w:rPr>
          <w:rFonts w:ascii="Arial" w:hAnsi="Arial" w:cs="Arial"/>
          <w:sz w:val="28"/>
          <w:szCs w:val="28"/>
        </w:rPr>
        <w:t>a)</w:t>
      </w:r>
      <w:r w:rsidRPr="0031342A">
        <w:rPr>
          <w:rFonts w:ascii="Arial" w:hAnsi="Arial" w:cs="Arial"/>
          <w:sz w:val="28"/>
          <w:szCs w:val="28"/>
        </w:rPr>
        <w:tab/>
        <w:t>vigilare sull’osservanza della legge e dello Statuto, e sul rispetto dei principi di corretta amministrazione;</w:t>
      </w:r>
    </w:p>
    <w:p w14:paraId="53C4B271" w14:textId="77777777" w:rsidR="00C23F4A" w:rsidRPr="0031342A" w:rsidRDefault="00C23F4A" w:rsidP="00C23F4A">
      <w:pPr>
        <w:shd w:val="clear" w:color="auto" w:fill="FFFFFF"/>
        <w:spacing w:beforeAutospacing="1" w:afterAutospacing="1"/>
        <w:contextualSpacing/>
        <w:jc w:val="both"/>
        <w:rPr>
          <w:rFonts w:ascii="Arial" w:hAnsi="Arial" w:cs="Arial"/>
          <w:sz w:val="28"/>
          <w:szCs w:val="28"/>
        </w:rPr>
      </w:pPr>
      <w:r w:rsidRPr="0031342A">
        <w:rPr>
          <w:rFonts w:ascii="Arial" w:hAnsi="Arial" w:cs="Arial"/>
          <w:sz w:val="28"/>
          <w:szCs w:val="28"/>
        </w:rPr>
        <w:t>b)</w:t>
      </w:r>
      <w:r w:rsidRPr="0031342A">
        <w:rPr>
          <w:rFonts w:ascii="Arial" w:hAnsi="Arial" w:cs="Arial"/>
          <w:sz w:val="28"/>
          <w:szCs w:val="28"/>
        </w:rPr>
        <w:tab/>
        <w:t>vigilare sull’adeguatezza dell’assetto organizzativo, amministrativo e contabile dell’Associazione, e sul suo concreto funzionamento;</w:t>
      </w:r>
    </w:p>
    <w:p w14:paraId="3BFE883F" w14:textId="77777777" w:rsidR="00C23F4A" w:rsidRPr="0031342A" w:rsidRDefault="00C23F4A" w:rsidP="00C23F4A">
      <w:pPr>
        <w:shd w:val="clear" w:color="auto" w:fill="FFFFFF"/>
        <w:spacing w:beforeAutospacing="1" w:afterAutospacing="1"/>
        <w:contextualSpacing/>
        <w:jc w:val="both"/>
        <w:rPr>
          <w:rFonts w:ascii="Arial" w:hAnsi="Arial" w:cs="Arial"/>
          <w:sz w:val="28"/>
          <w:szCs w:val="28"/>
        </w:rPr>
      </w:pPr>
      <w:r w:rsidRPr="0031342A">
        <w:rPr>
          <w:rFonts w:ascii="Arial" w:hAnsi="Arial" w:cs="Arial"/>
          <w:sz w:val="28"/>
          <w:szCs w:val="28"/>
        </w:rPr>
        <w:t>c)</w:t>
      </w:r>
      <w:r w:rsidRPr="0031342A">
        <w:rPr>
          <w:rFonts w:ascii="Arial" w:hAnsi="Arial" w:cs="Arial"/>
          <w:sz w:val="28"/>
          <w:szCs w:val="28"/>
        </w:rPr>
        <w:tab/>
        <w:t>esercitare il controllo contabile;</w:t>
      </w:r>
    </w:p>
    <w:p w14:paraId="2EBDA1A5" w14:textId="77777777" w:rsidR="00C23F4A" w:rsidRPr="0031342A" w:rsidRDefault="00C23F4A" w:rsidP="00C23F4A">
      <w:pPr>
        <w:shd w:val="clear" w:color="auto" w:fill="FFFFFF"/>
        <w:spacing w:beforeAutospacing="1" w:afterAutospacing="1"/>
        <w:contextualSpacing/>
        <w:jc w:val="both"/>
        <w:rPr>
          <w:rFonts w:ascii="Arial" w:hAnsi="Arial" w:cs="Arial"/>
          <w:sz w:val="28"/>
          <w:szCs w:val="28"/>
        </w:rPr>
      </w:pPr>
      <w:r w:rsidRPr="0031342A">
        <w:rPr>
          <w:rFonts w:ascii="Arial" w:hAnsi="Arial" w:cs="Arial"/>
          <w:sz w:val="28"/>
          <w:szCs w:val="28"/>
        </w:rPr>
        <w:lastRenderedPageBreak/>
        <w:t>d)</w:t>
      </w:r>
      <w:r w:rsidRPr="0031342A">
        <w:rPr>
          <w:rFonts w:ascii="Arial" w:hAnsi="Arial" w:cs="Arial"/>
          <w:sz w:val="28"/>
          <w:szCs w:val="28"/>
        </w:rPr>
        <w:tab/>
        <w:t>esercitare compiti di monitoraggio dell’osservanza delle finalità civiche, solidaristiche e di utilità sociale, avuto particolare riguardo alle disposizioni di cui agli articoli 5, 6, 7 e 8 del Codice del Terzo settore;</w:t>
      </w:r>
    </w:p>
    <w:p w14:paraId="3BEEF8BB" w14:textId="77777777" w:rsidR="00C23F4A" w:rsidRPr="0031342A" w:rsidRDefault="00C23F4A" w:rsidP="00C23F4A">
      <w:pPr>
        <w:shd w:val="clear" w:color="auto" w:fill="FFFFFF"/>
        <w:spacing w:beforeAutospacing="1" w:afterAutospacing="1"/>
        <w:contextualSpacing/>
        <w:jc w:val="both"/>
        <w:rPr>
          <w:rFonts w:ascii="Arial" w:hAnsi="Arial" w:cs="Arial"/>
          <w:sz w:val="28"/>
          <w:szCs w:val="28"/>
        </w:rPr>
      </w:pPr>
      <w:r w:rsidRPr="0031342A">
        <w:rPr>
          <w:rFonts w:ascii="Arial" w:hAnsi="Arial" w:cs="Arial"/>
          <w:sz w:val="28"/>
          <w:szCs w:val="28"/>
        </w:rPr>
        <w:t>e)</w:t>
      </w:r>
      <w:r w:rsidRPr="0031342A">
        <w:rPr>
          <w:rFonts w:ascii="Arial" w:hAnsi="Arial" w:cs="Arial"/>
          <w:sz w:val="28"/>
          <w:szCs w:val="28"/>
        </w:rPr>
        <w:tab/>
        <w:t>attestare che l’eventuale bilancio sociale sia stato redatto in conformità alle linee guida ministeriali di cui all’art.14 dello stesso Codice. L’eventuale bilancio sociale dà atto degli esiti di tale monitoraggio;</w:t>
      </w:r>
    </w:p>
    <w:p w14:paraId="59C8E3D7" w14:textId="77777777" w:rsidR="00C23F4A" w:rsidRPr="0031342A" w:rsidRDefault="00C23F4A" w:rsidP="00C23F4A">
      <w:pPr>
        <w:shd w:val="clear" w:color="auto" w:fill="FFFFFF"/>
        <w:spacing w:beforeAutospacing="1" w:afterAutospacing="1"/>
        <w:contextualSpacing/>
        <w:jc w:val="both"/>
        <w:rPr>
          <w:rFonts w:ascii="Arial" w:hAnsi="Arial" w:cs="Arial"/>
          <w:sz w:val="28"/>
          <w:szCs w:val="28"/>
        </w:rPr>
      </w:pPr>
      <w:r w:rsidRPr="0031342A">
        <w:rPr>
          <w:rFonts w:ascii="Arial" w:hAnsi="Arial" w:cs="Arial"/>
          <w:sz w:val="28"/>
          <w:szCs w:val="28"/>
        </w:rPr>
        <w:t>f)</w:t>
      </w:r>
      <w:r w:rsidRPr="0031342A">
        <w:rPr>
          <w:rFonts w:ascii="Arial" w:hAnsi="Arial" w:cs="Arial"/>
          <w:sz w:val="28"/>
          <w:szCs w:val="28"/>
        </w:rPr>
        <w:tab/>
        <w:t xml:space="preserve">partecipare, senza diritto di voto, alle riunioni del Consiglio Direttivo e dell’Assemblea, alle quali presenta la relazione annuale sul bilancio di esercizio. </w:t>
      </w:r>
    </w:p>
    <w:p w14:paraId="0AD99B01" w14:textId="77777777" w:rsidR="00C23F4A" w:rsidRPr="0031342A" w:rsidRDefault="00C23F4A" w:rsidP="00C23F4A">
      <w:pPr>
        <w:shd w:val="clear" w:color="auto" w:fill="FFFFFF"/>
        <w:spacing w:beforeAutospacing="1" w:afterAutospacing="1"/>
        <w:contextualSpacing/>
        <w:jc w:val="both"/>
        <w:rPr>
          <w:rFonts w:ascii="Arial" w:hAnsi="Arial" w:cs="Arial"/>
          <w:sz w:val="28"/>
          <w:szCs w:val="28"/>
        </w:rPr>
      </w:pPr>
      <w:r w:rsidRPr="0031342A">
        <w:rPr>
          <w:rFonts w:ascii="Arial" w:hAnsi="Arial" w:cs="Arial"/>
          <w:sz w:val="28"/>
          <w:szCs w:val="28"/>
        </w:rPr>
        <w:t xml:space="preserve">Nei casi previsti dall’art.31, c.1, del Codice del Terzo settore, l’organo di controllo può esercitare anche la revisione legale dei conti. </w:t>
      </w:r>
    </w:p>
    <w:p w14:paraId="591C3E6B" w14:textId="77777777" w:rsidR="00C23F4A" w:rsidRPr="0031342A" w:rsidRDefault="00C23F4A" w:rsidP="00C23F4A">
      <w:pPr>
        <w:shd w:val="clear" w:color="auto" w:fill="FFFFFF"/>
        <w:spacing w:beforeAutospacing="1" w:afterAutospacing="1"/>
        <w:contextualSpacing/>
        <w:jc w:val="both"/>
        <w:rPr>
          <w:rFonts w:ascii="Arial" w:hAnsi="Arial" w:cs="Arial"/>
          <w:sz w:val="28"/>
          <w:szCs w:val="28"/>
        </w:rPr>
      </w:pPr>
      <w:r w:rsidRPr="0031342A">
        <w:rPr>
          <w:rFonts w:ascii="Arial" w:hAnsi="Arial" w:cs="Arial"/>
          <w:sz w:val="28"/>
          <w:szCs w:val="28"/>
        </w:rPr>
        <w:t>L’organo di controllo ha diritto di accesso alla documentazione dell’Associazione rilevante ai fini dell’espletamento del proprio mandato. Può in qualsiasi momento procedere ad atti di ispezione e controllo e, a tal fine, può chiedere ai Consiglieri notizie sull’andamento delle operazioni sociali o su determinati affari.</w:t>
      </w:r>
    </w:p>
    <w:p w14:paraId="2B936C88" w14:textId="77777777" w:rsidR="00C23F4A" w:rsidRDefault="00C23F4A" w:rsidP="00C23F4A">
      <w:pPr>
        <w:jc w:val="both"/>
        <w:rPr>
          <w:rFonts w:ascii="Arial" w:hAnsi="Arial" w:cs="Arial"/>
          <w:sz w:val="28"/>
          <w:szCs w:val="28"/>
        </w:rPr>
      </w:pPr>
      <w:r>
        <w:rPr>
          <w:rFonts w:ascii="Arial" w:hAnsi="Arial" w:cs="Arial"/>
          <w:sz w:val="28"/>
          <w:szCs w:val="28"/>
        </w:rPr>
        <w:t xml:space="preserve">I componenti dell’organo di controllo svolgono la loro attività a titolo gratuito ad eccezione </w:t>
      </w:r>
      <w:r w:rsidRPr="004C7E06">
        <w:rPr>
          <w:rFonts w:ascii="Arial" w:hAnsi="Arial" w:cs="Arial"/>
          <w:sz w:val="28"/>
          <w:szCs w:val="28"/>
        </w:rPr>
        <w:t>degli eventuali componenti che siano in possesso dei requisiti di cui al co. 2, art. 2397 del Codice civile</w:t>
      </w:r>
      <w:r>
        <w:rPr>
          <w:rFonts w:ascii="Arial" w:hAnsi="Arial" w:cs="Arial"/>
          <w:sz w:val="28"/>
          <w:szCs w:val="28"/>
        </w:rPr>
        <w:t>.</w:t>
      </w:r>
    </w:p>
    <w:p w14:paraId="51B77931" w14:textId="77777777" w:rsidR="00C23F4A" w:rsidRDefault="00C23F4A" w:rsidP="00C23F4A">
      <w:pPr>
        <w:jc w:val="both"/>
        <w:rPr>
          <w:rFonts w:ascii="Arial" w:hAnsi="Arial" w:cs="Arial"/>
          <w:b/>
          <w:sz w:val="28"/>
          <w:szCs w:val="28"/>
        </w:rPr>
      </w:pPr>
      <w:r>
        <w:rPr>
          <w:rFonts w:ascii="Arial" w:hAnsi="Arial" w:cs="Arial"/>
          <w:sz w:val="28"/>
          <w:szCs w:val="28"/>
        </w:rPr>
        <w:t>L’appartenenza all’organo di controllo è incompatibile sia con la carica di consigliere che con qualsiasi forma di rapporto di lavoro subordinato o autonomo.</w:t>
      </w:r>
    </w:p>
    <w:p w14:paraId="06B13A33" w14:textId="77777777" w:rsidR="00C23F4A" w:rsidRDefault="00C23F4A" w:rsidP="00C23F4A">
      <w:pPr>
        <w:jc w:val="center"/>
        <w:rPr>
          <w:rFonts w:ascii="Arial" w:hAnsi="Arial" w:cs="Arial"/>
          <w:b/>
          <w:sz w:val="28"/>
          <w:szCs w:val="28"/>
        </w:rPr>
      </w:pPr>
      <w:r>
        <w:rPr>
          <w:rFonts w:ascii="Arial" w:hAnsi="Arial" w:cs="Arial"/>
          <w:b/>
          <w:sz w:val="28"/>
          <w:szCs w:val="28"/>
        </w:rPr>
        <w:t>ART. 22</w:t>
      </w:r>
    </w:p>
    <w:p w14:paraId="5812717F" w14:textId="77777777" w:rsidR="00C23F4A" w:rsidRDefault="00C23F4A" w:rsidP="00C23F4A">
      <w:pPr>
        <w:jc w:val="center"/>
        <w:rPr>
          <w:rFonts w:ascii="Arial" w:hAnsi="Arial" w:cs="Arial"/>
          <w:sz w:val="28"/>
          <w:szCs w:val="28"/>
        </w:rPr>
      </w:pPr>
      <w:r>
        <w:rPr>
          <w:rFonts w:ascii="Arial" w:hAnsi="Arial" w:cs="Arial"/>
          <w:b/>
          <w:sz w:val="28"/>
          <w:szCs w:val="28"/>
        </w:rPr>
        <w:t>Il collegio dei probiviri</w:t>
      </w:r>
    </w:p>
    <w:p w14:paraId="5698ED1A" w14:textId="77777777" w:rsidR="00C23F4A" w:rsidRDefault="00C23F4A" w:rsidP="00C23F4A">
      <w:pPr>
        <w:jc w:val="both"/>
        <w:rPr>
          <w:rFonts w:ascii="Arial" w:hAnsi="Arial" w:cs="Arial"/>
          <w:sz w:val="28"/>
          <w:szCs w:val="28"/>
        </w:rPr>
      </w:pPr>
      <w:r>
        <w:rPr>
          <w:rFonts w:ascii="Arial" w:hAnsi="Arial" w:cs="Arial"/>
          <w:sz w:val="28"/>
          <w:szCs w:val="28"/>
        </w:rPr>
        <w:t>L’Assemblea può nominare, anche tra gli associati, un Collegio dei Probiviri composto da tre membri effettivi e due supplenti. Il Collegio dei Probiviri, con giudizio insindacabile, delibera anche sui ricorsi presentati dagli associati contro i provvedimenti adottati dal Consiglio Direttivo ai sensi del presente statuto ed assolve a tutte le funzioni previste per legge, i componenti del Collegio durano in carica 3 anni e non percepiscono alcun compenso.</w:t>
      </w:r>
    </w:p>
    <w:p w14:paraId="43CCE1BA" w14:textId="77777777" w:rsidR="00C23F4A" w:rsidRDefault="00C23F4A" w:rsidP="00C23F4A">
      <w:pPr>
        <w:jc w:val="both"/>
        <w:rPr>
          <w:rFonts w:ascii="Arial" w:hAnsi="Arial" w:cs="Arial"/>
          <w:b/>
          <w:sz w:val="28"/>
          <w:szCs w:val="28"/>
        </w:rPr>
      </w:pPr>
      <w:r>
        <w:rPr>
          <w:rFonts w:ascii="Arial" w:hAnsi="Arial" w:cs="Arial"/>
          <w:sz w:val="28"/>
          <w:szCs w:val="28"/>
        </w:rPr>
        <w:t>L’appartenenza al Collegio è incompatibile sia con la carica di consigliere che con qualsiasi forma di rapporto di lavoro subordinato o autonomo e con ogni altro rapporto di contenuto patrimoniale con l’Organizzazione.</w:t>
      </w:r>
    </w:p>
    <w:p w14:paraId="25FC69E6" w14:textId="77777777" w:rsidR="00C23F4A" w:rsidRDefault="00C23F4A" w:rsidP="00C23F4A">
      <w:pPr>
        <w:jc w:val="center"/>
        <w:rPr>
          <w:rFonts w:ascii="Arial" w:hAnsi="Arial" w:cs="Arial"/>
          <w:b/>
          <w:sz w:val="28"/>
          <w:szCs w:val="28"/>
        </w:rPr>
      </w:pPr>
      <w:r>
        <w:rPr>
          <w:rFonts w:ascii="Arial" w:hAnsi="Arial" w:cs="Arial"/>
          <w:b/>
          <w:sz w:val="28"/>
          <w:szCs w:val="28"/>
        </w:rPr>
        <w:t>ART. 23</w:t>
      </w:r>
    </w:p>
    <w:p w14:paraId="5F77616A" w14:textId="77777777" w:rsidR="00C23F4A" w:rsidRDefault="00C23F4A" w:rsidP="00C23F4A">
      <w:pPr>
        <w:jc w:val="center"/>
        <w:rPr>
          <w:rFonts w:ascii="Arial" w:hAnsi="Arial" w:cs="Arial"/>
          <w:sz w:val="28"/>
          <w:szCs w:val="28"/>
        </w:rPr>
      </w:pPr>
      <w:r>
        <w:rPr>
          <w:rFonts w:ascii="Arial" w:hAnsi="Arial" w:cs="Arial"/>
          <w:b/>
          <w:sz w:val="28"/>
          <w:szCs w:val="28"/>
        </w:rPr>
        <w:lastRenderedPageBreak/>
        <w:t>Scioglimento dell’organizzazione e devoluzione del patrimonio</w:t>
      </w:r>
    </w:p>
    <w:p w14:paraId="01E0F694" w14:textId="77777777" w:rsidR="00C23F4A" w:rsidRDefault="00C23F4A" w:rsidP="00C23F4A">
      <w:pPr>
        <w:shd w:val="clear" w:color="auto" w:fill="FFFFFF"/>
        <w:spacing w:after="0"/>
        <w:jc w:val="both"/>
        <w:rPr>
          <w:rFonts w:ascii="Arial" w:hAnsi="Arial" w:cs="Arial"/>
          <w:sz w:val="28"/>
          <w:szCs w:val="28"/>
        </w:rPr>
      </w:pPr>
      <w:r>
        <w:rPr>
          <w:rFonts w:ascii="Arial" w:hAnsi="Arial" w:cs="Arial"/>
          <w:sz w:val="28"/>
          <w:szCs w:val="28"/>
        </w:rPr>
        <w:t>Lo scioglimento dell’Organizzazione è deliberato dall’Assemblea straordinaria degli associati con le maggioranze previste nel precedente art. 15.</w:t>
      </w:r>
    </w:p>
    <w:p w14:paraId="2E6041CA" w14:textId="77777777" w:rsidR="00C23F4A" w:rsidRDefault="00C23F4A" w:rsidP="00C23F4A">
      <w:pPr>
        <w:shd w:val="clear" w:color="auto" w:fill="FFFFFF"/>
        <w:spacing w:after="0"/>
        <w:jc w:val="both"/>
        <w:rPr>
          <w:rFonts w:ascii="Arial" w:hAnsi="Arial" w:cs="Arial"/>
          <w:sz w:val="28"/>
          <w:szCs w:val="28"/>
        </w:rPr>
      </w:pPr>
      <w:r>
        <w:rPr>
          <w:rFonts w:ascii="Arial" w:hAnsi="Arial" w:cs="Arial"/>
          <w:sz w:val="28"/>
          <w:szCs w:val="28"/>
        </w:rPr>
        <w:t>La deliberazione di scioglimento dell’Organizzazione deve provvedere alla nomina di uno o più liquidatori.</w:t>
      </w:r>
    </w:p>
    <w:p w14:paraId="3DC8BACD" w14:textId="77777777" w:rsidR="00C23F4A" w:rsidRDefault="00C23F4A" w:rsidP="00C23F4A">
      <w:pPr>
        <w:shd w:val="clear" w:color="auto" w:fill="FFFFFF"/>
        <w:spacing w:after="0"/>
        <w:jc w:val="both"/>
        <w:rPr>
          <w:rFonts w:ascii="Arial" w:hAnsi="Arial" w:cs="Arial"/>
          <w:b/>
          <w:sz w:val="28"/>
          <w:szCs w:val="28"/>
        </w:rPr>
      </w:pPr>
      <w:r>
        <w:rPr>
          <w:rFonts w:ascii="Arial" w:hAnsi="Arial" w:cs="Arial"/>
          <w:sz w:val="28"/>
          <w:szCs w:val="28"/>
        </w:rPr>
        <w:t>Il patrimonio dell’organizzazione, in caso di suo scioglimento per qualunque causa, previo parere positivo dell’Ufficio di cui comma 1) dell’art. 45 del Decreto legislativo n.117 /2017, e salva diversa destinazione imposta dalla legge, deve essere obbligatoriamente devoluto ad altre organizzazioni aventi finalità di solidarietà e/o utilità sociale.</w:t>
      </w:r>
    </w:p>
    <w:p w14:paraId="58B321D6" w14:textId="77777777" w:rsidR="00C23F4A" w:rsidRDefault="00C23F4A" w:rsidP="00C23F4A">
      <w:pPr>
        <w:jc w:val="center"/>
        <w:rPr>
          <w:rFonts w:ascii="Arial" w:hAnsi="Arial" w:cs="Arial"/>
          <w:b/>
          <w:sz w:val="28"/>
          <w:szCs w:val="28"/>
        </w:rPr>
      </w:pPr>
      <w:r>
        <w:rPr>
          <w:rFonts w:ascii="Arial" w:hAnsi="Arial" w:cs="Arial"/>
          <w:b/>
          <w:sz w:val="28"/>
          <w:szCs w:val="28"/>
        </w:rPr>
        <w:t>ART. 24</w:t>
      </w:r>
    </w:p>
    <w:p w14:paraId="6B260700" w14:textId="77777777" w:rsidR="00C23F4A" w:rsidRPr="00BE67E0" w:rsidRDefault="00C23F4A" w:rsidP="00C23F4A">
      <w:pPr>
        <w:spacing w:after="120" w:line="240" w:lineRule="auto"/>
        <w:jc w:val="center"/>
        <w:rPr>
          <w:rFonts w:ascii="Arial" w:hAnsi="Arial" w:cs="Arial"/>
          <w:b/>
          <w:sz w:val="28"/>
          <w:szCs w:val="28"/>
        </w:rPr>
      </w:pPr>
      <w:r w:rsidRPr="00BE67E0">
        <w:rPr>
          <w:rFonts w:ascii="Arial" w:hAnsi="Arial" w:cs="Arial"/>
          <w:b/>
          <w:sz w:val="28"/>
          <w:szCs w:val="28"/>
        </w:rPr>
        <w:t>Norma di rinvio</w:t>
      </w:r>
    </w:p>
    <w:p w14:paraId="2CE7794C" w14:textId="77777777" w:rsidR="00C23F4A" w:rsidRDefault="00C23F4A" w:rsidP="00C23F4A">
      <w:pPr>
        <w:shd w:val="clear" w:color="auto" w:fill="FFFFFF"/>
        <w:spacing w:before="28" w:after="28"/>
        <w:jc w:val="both"/>
      </w:pPr>
      <w:r>
        <w:rPr>
          <w:rFonts w:ascii="Arial" w:hAnsi="Arial" w:cs="Arial"/>
          <w:sz w:val="28"/>
          <w:szCs w:val="28"/>
        </w:rPr>
        <w:t>Per tutto ciò che non è espressamente previsto nel presente Statuto si applicano le norme previste dal Decreto legislativo n. 117/2017 e sue successive modifiche ed integrazioni e dalle leggi nazionali e regionali in materia.</w:t>
      </w:r>
    </w:p>
    <w:p w14:paraId="47251A79" w14:textId="77777777" w:rsidR="00C23F4A" w:rsidRPr="00E50943" w:rsidRDefault="00C23F4A" w:rsidP="00C23F4A">
      <w:pPr>
        <w:jc w:val="center"/>
        <w:rPr>
          <w:rFonts w:ascii="Arial" w:hAnsi="Arial" w:cs="Arial"/>
          <w:sz w:val="28"/>
          <w:szCs w:val="28"/>
        </w:rPr>
      </w:pPr>
    </w:p>
    <w:p w14:paraId="6AD52626" w14:textId="77777777" w:rsidR="007832FA" w:rsidRDefault="007832FA"/>
    <w:sectPr w:rsidR="007832FA" w:rsidSect="00C33455">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238C3" w14:textId="77777777" w:rsidR="00577CE1" w:rsidRDefault="00577CE1">
      <w:pPr>
        <w:spacing w:after="0" w:line="240" w:lineRule="auto"/>
      </w:pPr>
      <w:r>
        <w:separator/>
      </w:r>
    </w:p>
  </w:endnote>
  <w:endnote w:type="continuationSeparator" w:id="0">
    <w:p w14:paraId="4F0684E3" w14:textId="77777777" w:rsidR="00577CE1" w:rsidRDefault="00577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718239"/>
      <w:docPartObj>
        <w:docPartGallery w:val="Page Numbers (Bottom of Page)"/>
        <w:docPartUnique/>
      </w:docPartObj>
    </w:sdtPr>
    <w:sdtEndPr/>
    <w:sdtContent>
      <w:p w14:paraId="757560D5" w14:textId="77777777" w:rsidR="000A715A" w:rsidRDefault="00C23F4A">
        <w:pPr>
          <w:pStyle w:val="Pidipagina"/>
          <w:jc w:val="center"/>
        </w:pPr>
        <w:r>
          <w:fldChar w:fldCharType="begin"/>
        </w:r>
        <w:r>
          <w:instrText>PAGE   \* MERGEFORMAT</w:instrText>
        </w:r>
        <w:r>
          <w:fldChar w:fldCharType="separate"/>
        </w:r>
        <w:r>
          <w:t>2</w:t>
        </w:r>
        <w:r>
          <w:fldChar w:fldCharType="end"/>
        </w:r>
      </w:p>
    </w:sdtContent>
  </w:sdt>
  <w:p w14:paraId="3310B328" w14:textId="77777777" w:rsidR="000A715A" w:rsidRDefault="00577C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10F1D" w14:textId="77777777" w:rsidR="00577CE1" w:rsidRDefault="00577CE1">
      <w:pPr>
        <w:spacing w:after="0" w:line="240" w:lineRule="auto"/>
      </w:pPr>
      <w:r>
        <w:separator/>
      </w:r>
    </w:p>
  </w:footnote>
  <w:footnote w:type="continuationSeparator" w:id="0">
    <w:p w14:paraId="0F97F5BB" w14:textId="77777777" w:rsidR="00577CE1" w:rsidRDefault="00577C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6E1E170E"/>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B56EC8BA"/>
    <w:name w:val="WWNum2"/>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4"/>
    <w:multiLevelType w:val="multilevel"/>
    <w:tmpl w:val="ECB4660E"/>
    <w:name w:val="WWNum3"/>
    <w:lvl w:ilvl="0">
      <w:start w:val="1"/>
      <w:numFmt w:val="lowerLetter"/>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5"/>
    <w:multiLevelType w:val="multilevel"/>
    <w:tmpl w:val="00000005"/>
    <w:name w:val="WWNum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6"/>
    <w:multiLevelType w:val="multilevel"/>
    <w:tmpl w:val="00000006"/>
    <w:name w:val="WWNum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9"/>
    <w:multiLevelType w:val="multilevel"/>
    <w:tmpl w:val="00000009"/>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5522A8A"/>
    <w:multiLevelType w:val="hybridMultilevel"/>
    <w:tmpl w:val="3AC6292E"/>
    <w:lvl w:ilvl="0" w:tplc="1D605BA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0B6A57"/>
    <w:multiLevelType w:val="hybridMultilevel"/>
    <w:tmpl w:val="CBE0FF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2880057"/>
    <w:multiLevelType w:val="multilevel"/>
    <w:tmpl w:val="FFFFFFFF"/>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800"/>
        </w:tabs>
        <w:ind w:left="1800" w:hanging="360"/>
      </w:pPr>
      <w:rPr>
        <w:rFonts w:ascii="OpenSymbol" w:hAnsi="OpenSymbol" w:hint="default"/>
      </w:rPr>
    </w:lvl>
    <w:lvl w:ilvl="2">
      <w:start w:val="1"/>
      <w:numFmt w:val="bullet"/>
      <w:lvlText w:val="▪"/>
      <w:lvlJc w:val="left"/>
      <w:pPr>
        <w:tabs>
          <w:tab w:val="num" w:pos="2160"/>
        </w:tabs>
        <w:ind w:left="2160" w:hanging="360"/>
      </w:pPr>
      <w:rPr>
        <w:rFonts w:ascii="OpenSymbol" w:hAnsi="OpenSymbol"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OpenSymbol" w:hAnsi="OpenSymbol" w:hint="default"/>
      </w:rPr>
    </w:lvl>
    <w:lvl w:ilvl="5">
      <w:start w:val="1"/>
      <w:numFmt w:val="bullet"/>
      <w:lvlText w:val="▪"/>
      <w:lvlJc w:val="left"/>
      <w:pPr>
        <w:tabs>
          <w:tab w:val="num" w:pos="3240"/>
        </w:tabs>
        <w:ind w:left="3240" w:hanging="360"/>
      </w:pPr>
      <w:rPr>
        <w:rFonts w:ascii="OpenSymbol" w:hAnsi="OpenSymbol"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
      <w:lvlJc w:val="left"/>
      <w:pPr>
        <w:tabs>
          <w:tab w:val="num" w:pos="3960"/>
        </w:tabs>
        <w:ind w:left="3960" w:hanging="360"/>
      </w:pPr>
      <w:rPr>
        <w:rFonts w:ascii="OpenSymbol" w:hAnsi="OpenSymbol" w:hint="default"/>
      </w:rPr>
    </w:lvl>
    <w:lvl w:ilvl="8">
      <w:start w:val="1"/>
      <w:numFmt w:val="bullet"/>
      <w:lvlText w:val="▪"/>
      <w:lvlJc w:val="left"/>
      <w:pPr>
        <w:tabs>
          <w:tab w:val="num" w:pos="4320"/>
        </w:tabs>
        <w:ind w:left="4320" w:hanging="360"/>
      </w:pPr>
      <w:rPr>
        <w:rFonts w:ascii="OpenSymbol" w:hAnsi="OpenSymbol" w:hint="default"/>
      </w:rPr>
    </w:lvl>
  </w:abstractNum>
  <w:abstractNum w:abstractNumId="10" w15:restartNumberingAfterBreak="0">
    <w:nsid w:val="3B991101"/>
    <w:multiLevelType w:val="hybridMultilevel"/>
    <w:tmpl w:val="7ED2E2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3C16D0"/>
    <w:multiLevelType w:val="hybridMultilevel"/>
    <w:tmpl w:val="D2F6C2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11"/>
  </w:num>
  <w:num w:numId="10">
    <w:abstractNumId w:val="8"/>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F4A"/>
    <w:rsid w:val="0017237D"/>
    <w:rsid w:val="0045626E"/>
    <w:rsid w:val="005406C6"/>
    <w:rsid w:val="00577CE1"/>
    <w:rsid w:val="007832FA"/>
    <w:rsid w:val="00804B96"/>
    <w:rsid w:val="00C23F4A"/>
    <w:rsid w:val="00D04E9E"/>
    <w:rsid w:val="00D131CE"/>
    <w:rsid w:val="00D92B16"/>
    <w:rsid w:val="00E25DB6"/>
    <w:rsid w:val="00EA25C0"/>
    <w:rsid w:val="00F255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F338D"/>
  <w15:chartTrackingRefBased/>
  <w15:docId w15:val="{378B245C-0F43-4090-A463-CD153B66D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237D"/>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23F4A"/>
    <w:pPr>
      <w:ind w:left="720"/>
      <w:contextualSpacing/>
    </w:pPr>
  </w:style>
  <w:style w:type="paragraph" w:styleId="Pidipagina">
    <w:name w:val="footer"/>
    <w:basedOn w:val="Normale"/>
    <w:link w:val="PidipaginaCarattere"/>
    <w:uiPriority w:val="99"/>
    <w:unhideWhenUsed/>
    <w:rsid w:val="00C23F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3F4A"/>
  </w:style>
  <w:style w:type="paragraph" w:customStyle="1" w:styleId="Paragrafoelenco1">
    <w:name w:val="Paragrafo elenco1"/>
    <w:basedOn w:val="Normale"/>
    <w:rsid w:val="00C23F4A"/>
    <w:pPr>
      <w:suppressAutoHyphens/>
      <w:ind w:left="720"/>
    </w:pPr>
    <w:rPr>
      <w:rFonts w:ascii="Calibri" w:eastAsia="SimSun" w:hAnsi="Calibri" w:cs="Tahoma"/>
      <w:lang w:eastAsia="ar-SA"/>
    </w:rPr>
  </w:style>
  <w:style w:type="paragraph" w:styleId="Testonotaapidipagina">
    <w:name w:val="footnote text"/>
    <w:basedOn w:val="Normale"/>
    <w:link w:val="TestonotaapidipaginaCarattere"/>
    <w:semiHidden/>
    <w:rsid w:val="0017237D"/>
    <w:pPr>
      <w:spacing w:after="0" w:line="240" w:lineRule="auto"/>
    </w:pPr>
    <w:rPr>
      <w:rFonts w:ascii="Times New Roman" w:eastAsia="Times New Roman" w:hAnsi="Times New Roman" w:cs="Times New Roman"/>
      <w:sz w:val="20"/>
      <w:szCs w:val="20"/>
      <w:lang w:val="x-none" w:eastAsia="x-none"/>
    </w:rPr>
  </w:style>
  <w:style w:type="character" w:customStyle="1" w:styleId="TestonotaapidipaginaCarattere">
    <w:name w:val="Testo nota a piè di pagina Carattere"/>
    <w:basedOn w:val="Carpredefinitoparagrafo"/>
    <w:link w:val="Testonotaapidipagina"/>
    <w:semiHidden/>
    <w:rsid w:val="0017237D"/>
    <w:rPr>
      <w:rFonts w:ascii="Times New Roman" w:eastAsia="Times New Roman" w:hAnsi="Times New Roman" w:cs="Times New Roman"/>
      <w:sz w:val="20"/>
      <w:szCs w:val="20"/>
      <w:lang w:val="x-none" w:eastAsia="x-none"/>
    </w:rPr>
  </w:style>
  <w:style w:type="character" w:styleId="Rimandonotaapidipagina">
    <w:name w:val="footnote reference"/>
    <w:semiHidden/>
    <w:rsid w:val="001723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4202</Words>
  <Characters>23955</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bm756</cp:lastModifiedBy>
  <cp:revision>2</cp:revision>
  <dcterms:created xsi:type="dcterms:W3CDTF">2022-05-31T08:25:00Z</dcterms:created>
  <dcterms:modified xsi:type="dcterms:W3CDTF">2022-05-31T08:25:00Z</dcterms:modified>
</cp:coreProperties>
</file>